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3172F" w14:textId="278DEC66" w:rsidR="00192C71" w:rsidRPr="00A26A11" w:rsidRDefault="00192C71" w:rsidP="00975F0D">
      <w:pPr>
        <w:spacing w:before="100" w:beforeAutospacing="1" w:after="100" w:afterAutospacing="1"/>
        <w:jc w:val="center"/>
        <w:outlineLvl w:val="0"/>
        <w:rPr>
          <w:rFonts w:ascii="BIZ UDPゴシック" w:eastAsia="BIZ UDPゴシック" w:hAnsi="BIZ UDPゴシック" w:cs="ＭＳ Ｐゴシック"/>
          <w:b/>
          <w:bCs/>
          <w:color w:val="000000" w:themeColor="text1"/>
          <w:kern w:val="36"/>
          <w:sz w:val="28"/>
          <w:szCs w:val="28"/>
        </w:rPr>
      </w:pPr>
      <w:r w:rsidRPr="00A26A11">
        <w:rPr>
          <w:rFonts w:ascii="BIZ UDPゴシック" w:eastAsia="BIZ UDPゴシック" w:hAnsi="BIZ UDPゴシック" w:cs="ＭＳ Ｐゴシック"/>
          <w:b/>
          <w:bCs/>
          <w:color w:val="000000" w:themeColor="text1"/>
          <w:kern w:val="36"/>
          <w:sz w:val="48"/>
          <w:szCs w:val="48"/>
        </w:rPr>
        <w:t>＼ちょっとだけ、教えてください／</w:t>
      </w:r>
      <w:r w:rsidR="00A26A11">
        <w:rPr>
          <w:rFonts w:ascii="BIZ UDPゴシック" w:eastAsia="BIZ UDPゴシック" w:hAnsi="BIZ UDPゴシック" w:cs="ＭＳ Ｐゴシック"/>
          <w:b/>
          <w:bCs/>
          <w:color w:val="000000" w:themeColor="text1"/>
          <w:kern w:val="36"/>
          <w:sz w:val="28"/>
          <w:szCs w:val="28"/>
        </w:rPr>
        <w:br/>
      </w:r>
    </w:p>
    <w:p w14:paraId="0972C0C3" w14:textId="75FC6100" w:rsidR="00A04A3C" w:rsidRPr="00D44167" w:rsidRDefault="008810BC" w:rsidP="00A04A3C">
      <w:pPr>
        <w:spacing w:before="100" w:beforeAutospacing="1" w:after="100" w:afterAutospacing="1"/>
        <w:jc w:val="center"/>
        <w:outlineLvl w:val="1"/>
        <w:rPr>
          <w:rFonts w:ascii="BIZ UDPゴシック" w:eastAsia="BIZ UDPゴシック" w:hAnsi="BIZ UDPゴシック" w:cs="ＭＳ Ｐゴシック"/>
          <w:b/>
          <w:bCs/>
          <w:sz w:val="36"/>
          <w:szCs w:val="36"/>
        </w:rPr>
      </w:pPr>
      <w:r w:rsidRPr="00D44167">
        <w:rPr>
          <w:rFonts w:ascii="BIZ UDPゴシック" w:eastAsia="BIZ UDPゴシック" w:hAnsi="BIZ UDPゴシック" w:cs="ＭＳ Ｐゴシック"/>
        </w:rPr>
        <w:br/>
      </w:r>
      <w:r w:rsidR="003516E7" w:rsidRPr="00D44167">
        <w:rPr>
          <w:rFonts w:ascii="BIZ UDPゴシック" w:eastAsia="BIZ UDPゴシック" w:hAnsi="BIZ UDPゴシック" w:cs="ＭＳ Ｐゴシック" w:hint="eastAsia"/>
          <w:b/>
          <w:bCs/>
          <w:color w:val="EE0000"/>
          <w:sz w:val="36"/>
          <w:szCs w:val="36"/>
        </w:rPr>
        <w:t>あなたの声が、地域の未来の安全につながります。</w:t>
      </w:r>
    </w:p>
    <w:p w14:paraId="72C7CF66" w14:textId="60092FAA" w:rsidR="00A04A3C" w:rsidRDefault="003516E7" w:rsidP="00A04A3C">
      <w:pPr>
        <w:spacing w:before="100" w:beforeAutospacing="1" w:after="100" w:afterAutospacing="1"/>
        <w:jc w:val="center"/>
        <w:outlineLvl w:val="1"/>
        <w:rPr>
          <w:rFonts w:ascii="BIZ UDPゴシック" w:eastAsia="BIZ UDPゴシック" w:hAnsi="BIZ UDPゴシック" w:cs="ＭＳ Ｐゴシック"/>
          <w:b/>
          <w:bCs/>
          <w:sz w:val="40"/>
          <w:szCs w:val="40"/>
        </w:rPr>
      </w:pPr>
      <w:r w:rsidRPr="00A04A3C">
        <w:rPr>
          <w:rFonts w:ascii="BIZ UDPゴシック" w:eastAsia="BIZ UDPゴシック" w:hAnsi="BIZ UDPゴシック" w:cs="ＭＳ Ｐゴシック" w:hint="eastAsia"/>
          <w:b/>
          <w:bCs/>
          <w:sz w:val="40"/>
          <w:szCs w:val="40"/>
        </w:rPr>
        <w:t>防災アンケートにご協力ください。</w:t>
      </w:r>
    </w:p>
    <w:p w14:paraId="1869935F" w14:textId="2800EA63" w:rsidR="003516E7" w:rsidRDefault="003516E7" w:rsidP="00A04A3C">
      <w:pPr>
        <w:spacing w:before="100" w:beforeAutospacing="1" w:after="100" w:afterAutospacing="1"/>
        <w:jc w:val="center"/>
        <w:outlineLvl w:val="1"/>
        <w:rPr>
          <w:rFonts w:ascii="BIZ UDPゴシック" w:eastAsia="BIZ UDPゴシック" w:hAnsi="BIZ UDPゴシック" w:cs="ＭＳ Ｐゴシック"/>
          <w:sz w:val="28"/>
          <w:szCs w:val="28"/>
        </w:rPr>
      </w:pPr>
      <w:r w:rsidRPr="00C777FF">
        <w:rPr>
          <w:rFonts w:ascii="BIZ UDPゴシック" w:eastAsia="BIZ UDPゴシック" w:hAnsi="BIZ UDPゴシック" w:cs="ＭＳ Ｐゴシック" w:hint="eastAsia"/>
          <w:sz w:val="28"/>
          <w:szCs w:val="28"/>
        </w:rPr>
        <w:t>地震や災害に備えて、いまの「家庭の防災状況」を教えてください。</w:t>
      </w:r>
      <w:r w:rsidR="00C7259D">
        <w:rPr>
          <w:rFonts w:ascii="BIZ UDPゴシック" w:eastAsia="BIZ UDPゴシック" w:hAnsi="BIZ UDPゴシック" w:cs="ＭＳ Ｐゴシック"/>
          <w:sz w:val="28"/>
          <w:szCs w:val="28"/>
        </w:rPr>
        <w:br/>
      </w:r>
    </w:p>
    <w:p w14:paraId="3167E28F" w14:textId="462C95EE" w:rsidR="00D44167" w:rsidRPr="00C777FF" w:rsidRDefault="00D44167" w:rsidP="00A04A3C">
      <w:pPr>
        <w:spacing w:before="100" w:beforeAutospacing="1" w:after="100" w:afterAutospacing="1"/>
        <w:jc w:val="center"/>
        <w:outlineLvl w:val="1"/>
        <w:rPr>
          <w:rFonts w:ascii="BIZ UDPゴシック" w:eastAsia="BIZ UDPゴシック" w:hAnsi="BIZ UDPゴシック" w:cs="ＭＳ Ｐゴシック"/>
          <w:sz w:val="28"/>
          <w:szCs w:val="28"/>
        </w:rPr>
      </w:pPr>
      <w:r w:rsidRPr="002F13A3">
        <w:rPr>
          <w:rFonts w:eastAsia="Meiryo UI" w:hint="eastAsia"/>
          <w:b/>
          <w:bCs/>
          <w:noProof/>
          <w:color w:val="5B9BD5" w:themeColor="accent1"/>
          <w:sz w:val="20"/>
          <w:szCs w:val="20"/>
          <w:lang w:val="ja-JP"/>
        </w:rPr>
        <w:drawing>
          <wp:anchor distT="0" distB="0" distL="114300" distR="114300" simplePos="0" relativeHeight="251663360" behindDoc="0" locked="0" layoutInCell="1" allowOverlap="1" wp14:anchorId="771971E3" wp14:editId="3A83DEAF">
            <wp:simplePos x="0" y="0"/>
            <wp:positionH relativeFrom="column">
              <wp:posOffset>3568700</wp:posOffset>
            </wp:positionH>
            <wp:positionV relativeFrom="paragraph">
              <wp:posOffset>154089</wp:posOffset>
            </wp:positionV>
            <wp:extent cx="2339975" cy="2339975"/>
            <wp:effectExtent l="0" t="0" r="3175" b="3175"/>
            <wp:wrapNone/>
            <wp:docPr id="129647228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472288" name="図 1296472288"/>
                    <pic:cNvPicPr/>
                  </pic:nvPicPr>
                  <pic:blipFill>
                    <a:blip r:embed="rId10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9975" cy="2339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4771D1" w14:textId="13325458" w:rsidR="003516E7" w:rsidRPr="00C777FF" w:rsidRDefault="006C3ABA" w:rsidP="003516E7">
      <w:pPr>
        <w:spacing w:before="100" w:beforeAutospacing="1" w:after="100" w:afterAutospacing="1"/>
        <w:outlineLvl w:val="1"/>
        <w:rPr>
          <w:rFonts w:ascii="BIZ UDPゴシック" w:eastAsia="BIZ UDPゴシック" w:hAnsi="BIZ UDPゴシック" w:cs="ＭＳ Ｐゴシック"/>
          <w:sz w:val="28"/>
          <w:szCs w:val="28"/>
        </w:rPr>
      </w:pPr>
      <w:r w:rsidRPr="00192C71">
        <w:rPr>
          <w:rFonts w:ascii="BIZ UDPゴシック" w:eastAsia="BIZ UDPゴシック" w:hAnsi="BIZ UDPゴシック" w:cs="ＭＳ Ｐゴシック"/>
          <w:b/>
          <w:bCs/>
          <w:color w:val="0070C0"/>
          <w:sz w:val="44"/>
          <w:szCs w:val="44"/>
        </w:rPr>
        <w:t>▶ アンケートはこちら</w:t>
      </w:r>
    </w:p>
    <w:p w14:paraId="71FC98A8" w14:textId="49699BC4" w:rsidR="00C67041" w:rsidRDefault="003516E7" w:rsidP="003516E7">
      <w:pPr>
        <w:spacing w:before="100" w:beforeAutospacing="1" w:after="100" w:afterAutospacing="1"/>
        <w:outlineLvl w:val="1"/>
        <w:rPr>
          <w:rFonts w:ascii="BIZ UDPゴシック" w:eastAsia="BIZ UDPゴシック" w:hAnsi="BIZ UDPゴシック" w:cs="ＭＳ Ｐゴシック"/>
          <w:sz w:val="28"/>
          <w:szCs w:val="28"/>
        </w:rPr>
      </w:pPr>
      <w:r w:rsidRPr="00C777FF">
        <w:rPr>
          <w:rFonts w:ascii="BIZ UDPゴシック" w:eastAsia="BIZ UDPゴシック" w:hAnsi="BIZ UDPゴシック" w:cs="ＭＳ Ｐゴシック" w:hint="eastAsia"/>
          <w:sz w:val="28"/>
          <w:szCs w:val="28"/>
        </w:rPr>
        <w:t>・家庭での防災の備えについて</w:t>
      </w:r>
      <w:r w:rsidR="008810BC" w:rsidRPr="00C777FF">
        <w:rPr>
          <w:rFonts w:ascii="BIZ UDPゴシック" w:eastAsia="BIZ UDPゴシック" w:hAnsi="BIZ UDPゴシック" w:cs="ＭＳ Ｐゴシック"/>
          <w:sz w:val="28"/>
          <w:szCs w:val="28"/>
        </w:rPr>
        <w:br/>
      </w:r>
      <w:r w:rsidRPr="00C777FF">
        <w:rPr>
          <w:rFonts w:ascii="BIZ UDPゴシック" w:eastAsia="BIZ UDPゴシック" w:hAnsi="BIZ UDPゴシック" w:cs="ＭＳ Ｐゴシック" w:hint="eastAsia"/>
          <w:sz w:val="28"/>
          <w:szCs w:val="28"/>
        </w:rPr>
        <w:t>・名前や連絡先を書かずに回答できます</w:t>
      </w:r>
      <w:r w:rsidR="008810BC" w:rsidRPr="00C777FF">
        <w:rPr>
          <w:rFonts w:ascii="BIZ UDPゴシック" w:eastAsia="BIZ UDPゴシック" w:hAnsi="BIZ UDPゴシック" w:cs="ＭＳ Ｐゴシック"/>
          <w:sz w:val="28"/>
          <w:szCs w:val="28"/>
        </w:rPr>
        <w:br/>
      </w:r>
      <w:r w:rsidRPr="00C777FF">
        <w:rPr>
          <w:rFonts w:ascii="BIZ UDPゴシック" w:eastAsia="BIZ UDPゴシック" w:hAnsi="BIZ UDPゴシック" w:cs="ＭＳ Ｐゴシック" w:hint="eastAsia"/>
          <w:sz w:val="28"/>
          <w:szCs w:val="28"/>
        </w:rPr>
        <w:t>・選択式・約</w:t>
      </w:r>
      <w:r w:rsidRPr="00C777FF">
        <w:rPr>
          <w:rFonts w:ascii="BIZ UDPゴシック" w:eastAsia="BIZ UDPゴシック" w:hAnsi="BIZ UDPゴシック" w:cs="ＭＳ Ｐゴシック"/>
          <w:sz w:val="28"/>
          <w:szCs w:val="28"/>
        </w:rPr>
        <w:t>3分</w:t>
      </w:r>
      <w:r w:rsidR="00C7259D">
        <w:rPr>
          <w:rFonts w:ascii="BIZ UDPゴシック" w:eastAsia="BIZ UDPゴシック" w:hAnsi="BIZ UDPゴシック" w:cs="ＭＳ Ｐゴシック"/>
          <w:sz w:val="28"/>
          <w:szCs w:val="28"/>
        </w:rPr>
        <w:br/>
      </w:r>
    </w:p>
    <w:p w14:paraId="2BC9738D" w14:textId="34952D90" w:rsidR="006C3ABA" w:rsidRPr="00C7259D" w:rsidRDefault="006C3ABA" w:rsidP="006C3ABA">
      <w:pPr>
        <w:spacing w:before="100" w:beforeAutospacing="1" w:after="100" w:afterAutospacing="1"/>
        <w:outlineLvl w:val="1"/>
        <w:rPr>
          <w:rFonts w:ascii="HG丸ｺﾞｼｯｸM-PRO" w:eastAsia="HG丸ｺﾞｼｯｸM-PRO" w:hAnsi="HG丸ｺﾞｼｯｸM-PRO" w:cs="ＭＳ Ｐゴシック"/>
          <w:b/>
          <w:bCs/>
          <w:sz w:val="36"/>
          <w:szCs w:val="36"/>
        </w:rPr>
      </w:pPr>
      <w:r w:rsidRPr="00701CF8">
        <w:rPr>
          <w:rFonts w:ascii="Segoe UI Emoji" w:eastAsia="HG丸ｺﾞｼｯｸM-PRO" w:hAnsi="Segoe UI Emoji" w:cs="Segoe UI Emoji"/>
          <w:b/>
          <w:bCs/>
          <w:sz w:val="36"/>
          <w:szCs w:val="36"/>
        </w:rPr>
        <w:t>📝</w:t>
      </w:r>
      <w:r w:rsidRPr="00701CF8">
        <w:rPr>
          <w:rFonts w:ascii="HG丸ｺﾞｼｯｸM-PRO" w:eastAsia="HG丸ｺﾞｼｯｸM-PRO" w:hAnsi="HG丸ｺﾞｼｯｸM-PRO" w:cs="ＭＳ Ｐゴシック"/>
          <w:b/>
          <w:bCs/>
          <w:sz w:val="36"/>
          <w:szCs w:val="36"/>
        </w:rPr>
        <w:t xml:space="preserve"> </w:t>
      </w:r>
      <w:r w:rsidRPr="00C7259D">
        <w:rPr>
          <w:rFonts w:ascii="BIZ UDPゴシック" w:eastAsia="BIZ UDPゴシック" w:hAnsi="BIZ UDPゴシック" w:cs="ＭＳ Ｐゴシック"/>
          <w:b/>
          <w:bCs/>
          <w:sz w:val="40"/>
          <w:szCs w:val="40"/>
        </w:rPr>
        <w:t>アンケートについて</w:t>
      </w:r>
    </w:p>
    <w:p w14:paraId="670E91BB" w14:textId="444C8713" w:rsidR="00192C71" w:rsidRPr="00FB4FDF" w:rsidRDefault="00192C71" w:rsidP="00FB4FDF">
      <w:pPr>
        <w:spacing w:before="100" w:beforeAutospacing="1" w:after="100" w:afterAutospacing="1"/>
        <w:ind w:left="280" w:hangingChars="100" w:hanging="280"/>
        <w:rPr>
          <w:rFonts w:ascii="BIZ UDPゴシック" w:eastAsia="BIZ UDPゴシック" w:hAnsi="BIZ UDPゴシック" w:cs="ＭＳ Ｐゴシック"/>
          <w:sz w:val="28"/>
          <w:szCs w:val="28"/>
        </w:rPr>
      </w:pPr>
      <w:r w:rsidRPr="00192C71">
        <w:rPr>
          <w:rFonts w:ascii="BIZ UDPゴシック" w:eastAsia="BIZ UDPゴシック" w:hAnsi="BIZ UDPゴシック" w:cs="ＭＳ Ｐゴシック"/>
          <w:sz w:val="28"/>
          <w:szCs w:val="28"/>
        </w:rPr>
        <w:t>※スマートフォンからそのまま回答できます</w:t>
      </w:r>
      <w:r w:rsidR="00FB4FDF">
        <w:rPr>
          <w:rFonts w:ascii="BIZ UDPゴシック" w:eastAsia="BIZ UDPゴシック" w:hAnsi="BIZ UDPゴシック" w:cs="ＭＳ Ｐゴシック"/>
          <w:sz w:val="28"/>
          <w:szCs w:val="28"/>
        </w:rPr>
        <w:br/>
      </w:r>
      <w:r w:rsidR="007F6456" w:rsidRPr="00FB4FDF">
        <w:rPr>
          <w:rFonts w:ascii="BIZ UDPゴシック" w:eastAsia="BIZ UDPゴシック" w:hAnsi="BIZ UDPゴシック" w:cs="ＭＳ Ｐゴシック" w:hint="eastAsia"/>
          <w:sz w:val="28"/>
          <w:szCs w:val="28"/>
        </w:rPr>
        <w:t>ぜひご協力をお願いします。</w:t>
      </w:r>
    </w:p>
    <w:p w14:paraId="78D7E941" w14:textId="6DA733B6" w:rsidR="00753809" w:rsidRDefault="009833E4" w:rsidP="00FB4FDF">
      <w:pPr>
        <w:spacing w:before="100" w:beforeAutospacing="1" w:after="100" w:afterAutospacing="1"/>
        <w:ind w:left="280" w:hangingChars="100" w:hanging="280"/>
        <w:rPr>
          <w:rFonts w:ascii="BIZ UDPゴシック" w:eastAsia="BIZ UDPゴシック" w:hAnsi="BIZ UDPゴシック" w:cs="ＭＳ Ｐゴシック"/>
          <w:sz w:val="28"/>
          <w:szCs w:val="28"/>
        </w:rPr>
      </w:pPr>
      <w:r w:rsidRPr="00975F0D">
        <w:rPr>
          <w:rFonts w:ascii="BIZ UDPゴシック" w:eastAsia="BIZ UDPゴシック" w:hAnsi="BIZ UDPゴシック" w:cs="ＭＳ Ｐゴシック" w:hint="eastAsia"/>
          <w:sz w:val="28"/>
          <w:szCs w:val="28"/>
        </w:rPr>
        <w:t>※ご家族・ご友人・ご近所の方、自治会や地域の集まりなどで、</w:t>
      </w:r>
      <w:r w:rsidR="00FB4FDF">
        <w:rPr>
          <w:rFonts w:ascii="BIZ UDPゴシック" w:eastAsia="BIZ UDPゴシック" w:hAnsi="BIZ UDPゴシック" w:cs="ＭＳ Ｐゴシック"/>
          <w:sz w:val="28"/>
          <w:szCs w:val="28"/>
        </w:rPr>
        <w:br/>
      </w:r>
      <w:r w:rsidRPr="00975F0D">
        <w:rPr>
          <w:rFonts w:ascii="BIZ UDPゴシック" w:eastAsia="BIZ UDPゴシック" w:hAnsi="BIZ UDPゴシック" w:cs="ＭＳ Ｐゴシック" w:hint="eastAsia"/>
          <w:sz w:val="28"/>
          <w:szCs w:val="28"/>
        </w:rPr>
        <w:t>このアンケートのことを伝えていただけると嬉しいです。</w:t>
      </w:r>
    </w:p>
    <w:p w14:paraId="34F9A5E0" w14:textId="127EA324" w:rsidR="00192C71" w:rsidRPr="00192C71" w:rsidRDefault="00000000" w:rsidP="00192C71">
      <w:pPr>
        <w:rPr>
          <w:rFonts w:ascii="BIZ UDPゴシック" w:eastAsia="BIZ UDPゴシック" w:hAnsi="BIZ UDPゴシック" w:cs="ＭＳ Ｐゴシック"/>
          <w:sz w:val="28"/>
          <w:szCs w:val="28"/>
        </w:rPr>
      </w:pPr>
      <w:r>
        <w:rPr>
          <w:rFonts w:ascii="BIZ UDPゴシック" w:eastAsia="BIZ UDPゴシック" w:hAnsi="BIZ UDPゴシック" w:cs="ＭＳ Ｐゴシック"/>
          <w:sz w:val="28"/>
          <w:szCs w:val="28"/>
        </w:rPr>
        <w:pict w14:anchorId="3176F71E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6F2B0CEF" w14:textId="4DCFC0B4" w:rsidR="00EB147C" w:rsidRDefault="00C7259D" w:rsidP="003145B2">
      <w:pPr>
        <w:spacing w:before="100" w:beforeAutospacing="1" w:after="100" w:afterAutospacing="1"/>
        <w:jc w:val="center"/>
        <w:rPr>
          <w:rFonts w:ascii="BIZ UDPゴシック" w:eastAsia="BIZ UDPゴシック" w:hAnsi="BIZ UDPゴシック" w:cs="ＭＳ Ｐゴシック"/>
          <w:sz w:val="21"/>
          <w:szCs w:val="21"/>
        </w:rPr>
      </w:pPr>
      <w:r w:rsidRPr="000E5026">
        <w:rPr>
          <w:rFonts w:eastAsia="Meiryo UI"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EF591AE" wp14:editId="179A7522">
                <wp:simplePos x="0" y="0"/>
                <wp:positionH relativeFrom="column">
                  <wp:posOffset>2141463</wp:posOffset>
                </wp:positionH>
                <wp:positionV relativeFrom="paragraph">
                  <wp:posOffset>201876</wp:posOffset>
                </wp:positionV>
                <wp:extent cx="3556861" cy="673681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861" cy="67368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49509" w14:textId="40588729" w:rsidR="005B01F7" w:rsidRDefault="006B6490" w:rsidP="001753B3">
                            <w:pPr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9649A3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「</w:t>
                            </w:r>
                            <w:r w:rsidR="00786B46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減災実践準備室（通称：富山そなえ隊）</w:t>
                            </w:r>
                            <w:r w:rsidR="00534A1F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」は</w:t>
                            </w:r>
                            <w:r w:rsidRPr="009649A3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、</w:t>
                            </w:r>
                          </w:p>
                          <w:p w14:paraId="57022F44" w14:textId="44F6E1A3" w:rsidR="006B6490" w:rsidRPr="009649A3" w:rsidRDefault="005B01F7" w:rsidP="001753B3">
                            <w:pPr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富山県地域活性化団体まるごとTOYAMA</w:t>
                            </w:r>
                            <w:r w:rsidR="006B6490" w:rsidRPr="009649A3"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  <w:t>が令和7年12月1日に立ち上げた“減災のための新しいチーム”です。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F591A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8.6pt;margin-top:15.9pt;width:280.05pt;height:53.0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" filled="f" stroked="f">
                <v:textbox>
                  <w:txbxContent>
                    <w:p w14:paraId="31349509" w14:textId="40588729" w:rsidR="005B01F7" w:rsidRDefault="006B6490" w:rsidP="001753B3">
                      <w:pPr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 w:rsidRPr="009649A3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「</w:t>
                      </w:r>
                      <w:r w:rsidR="00786B46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減災実践準備室（通称：富山そなえ隊）</w:t>
                      </w:r>
                      <w:r w:rsidR="00534A1F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」は</w:t>
                      </w:r>
                      <w:r w:rsidRPr="009649A3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、</w:t>
                      </w:r>
                    </w:p>
                    <w:p w14:paraId="57022F44" w14:textId="44F6E1A3" w:rsidR="006B6490" w:rsidRPr="009649A3" w:rsidRDefault="005B01F7" w:rsidP="001753B3">
                      <w:pPr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富山県地域活性化団体まるごとTOYAMA</w:t>
                      </w:r>
                      <w:r w:rsidR="006B6490" w:rsidRPr="009649A3"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  <w:t>が令和7年12月1日に立ち上げた“減災のための新しいチーム”です。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Meiryo UI" w:hint="eastAsia"/>
          <w:b/>
          <w:bCs/>
          <w:noProof/>
          <w:color w:val="EE0000"/>
          <w:sz w:val="44"/>
          <w:szCs w:val="44"/>
        </w:rPr>
        <w:drawing>
          <wp:anchor distT="0" distB="0" distL="114300" distR="114300" simplePos="0" relativeHeight="251676672" behindDoc="0" locked="0" layoutInCell="1" allowOverlap="1" wp14:anchorId="6107EC8D" wp14:editId="7D981C7C">
            <wp:simplePos x="0" y="0"/>
            <wp:positionH relativeFrom="column">
              <wp:posOffset>-109855</wp:posOffset>
            </wp:positionH>
            <wp:positionV relativeFrom="paragraph">
              <wp:posOffset>107466</wp:posOffset>
            </wp:positionV>
            <wp:extent cx="1880681" cy="1747770"/>
            <wp:effectExtent l="0" t="0" r="5715" b="5080"/>
            <wp:wrapNone/>
            <wp:docPr id="117280569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805693" name="図 1172805693"/>
                    <pic:cNvPicPr/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9961" b="89974" l="7227" r="96094">
                                  <a14:foregroundMark x1="7227" y1="32878" x2="7227" y2="32878"/>
                                  <a14:foregroundMark x1="91309" y1="43620" x2="91309" y2="43620"/>
                                  <a14:foregroundMark x1="96094" y1="43685" x2="96094" y2="4368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757" b="262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681" cy="1747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45B2">
        <w:rPr>
          <w:rFonts w:ascii="BIZ UDPゴシック" w:eastAsia="BIZ UDPゴシック" w:hAnsi="BIZ UDPゴシック" w:cs="ＭＳ Ｐゴシック" w:hint="eastAsia"/>
          <w:sz w:val="21"/>
          <w:szCs w:val="21"/>
        </w:rPr>
        <w:t xml:space="preserve">　　　　　　　　　　　　　　　　　　　　　　　　　　　　　　　　　　　　　　</w:t>
      </w:r>
    </w:p>
    <w:p w14:paraId="2774B55F" w14:textId="7F01DBC5" w:rsidR="00D8058A" w:rsidRPr="00B87DF6" w:rsidRDefault="00C7259D" w:rsidP="003145B2">
      <w:pPr>
        <w:spacing w:before="100" w:beforeAutospacing="1" w:after="100" w:afterAutospacing="1"/>
        <w:jc w:val="center"/>
        <w:rPr>
          <w:rFonts w:ascii="BIZ UDPゴシック" w:eastAsia="BIZ UDPゴシック" w:hAnsi="BIZ UDPゴシック" w:cs="ＭＳ Ｐゴシック"/>
          <w:sz w:val="21"/>
          <w:szCs w:val="21"/>
        </w:rPr>
      </w:pPr>
      <w:r w:rsidRPr="00B87DF6">
        <w:rPr>
          <w:rFonts w:eastAsia="Meiryo UI"/>
          <w:noProof/>
          <w:sz w:val="20"/>
          <w:szCs w:val="20"/>
        </w:rPr>
        <w:drawing>
          <wp:anchor distT="0" distB="0" distL="114300" distR="114300" simplePos="0" relativeHeight="251673600" behindDoc="1" locked="0" layoutInCell="1" allowOverlap="1" wp14:anchorId="674869FB" wp14:editId="3780AD9E">
            <wp:simplePos x="0" y="0"/>
            <wp:positionH relativeFrom="column">
              <wp:posOffset>4894580</wp:posOffset>
            </wp:positionH>
            <wp:positionV relativeFrom="paragraph">
              <wp:posOffset>344805</wp:posOffset>
            </wp:positionV>
            <wp:extent cx="914400" cy="914400"/>
            <wp:effectExtent l="0" t="0" r="0" b="0"/>
            <wp:wrapNone/>
            <wp:docPr id="1124614077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614077" name="図 1124614077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BB026E" w14:textId="0950E22F" w:rsidR="00EB147C" w:rsidRPr="00192C71" w:rsidRDefault="007C60C9" w:rsidP="00085A85">
      <w:pPr>
        <w:spacing w:before="100" w:beforeAutospacing="1" w:after="100" w:afterAutospacing="1"/>
        <w:rPr>
          <w:rFonts w:ascii="BIZ UDPゴシック" w:eastAsia="BIZ UDPゴシック" w:hAnsi="BIZ UDPゴシック" w:cs="ＭＳ Ｐゴシック"/>
          <w:sz w:val="28"/>
          <w:szCs w:val="28"/>
        </w:rPr>
      </w:pPr>
      <w:r w:rsidRPr="00B87DF6">
        <w:rPr>
          <w:rFonts w:eastAsia="Meiryo UI" w:hint="eastAsia"/>
          <w:b/>
          <w:bCs/>
          <w:noProof/>
          <w:color w:val="5B9BD5" w:themeColor="accent1"/>
          <w:sz w:val="21"/>
          <w:szCs w:val="21"/>
          <w:lang w:val="ja-JP"/>
        </w:rPr>
        <w:drawing>
          <wp:anchor distT="0" distB="0" distL="114300" distR="114300" simplePos="0" relativeHeight="251671552" behindDoc="1" locked="0" layoutInCell="1" allowOverlap="1" wp14:anchorId="2D16B455" wp14:editId="2E4805F3">
            <wp:simplePos x="0" y="0"/>
            <wp:positionH relativeFrom="column">
              <wp:posOffset>1919605</wp:posOffset>
            </wp:positionH>
            <wp:positionV relativeFrom="paragraph">
              <wp:posOffset>61014</wp:posOffset>
            </wp:positionV>
            <wp:extent cx="2863850" cy="814705"/>
            <wp:effectExtent l="0" t="0" r="0" b="4445"/>
            <wp:wrapNone/>
            <wp:docPr id="50042307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423074" name="図 500423074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745" b="246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0" cy="814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B147C" w:rsidRPr="00192C71" w:rsidSect="001B664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5B93D" w14:textId="77777777" w:rsidR="00B0160E" w:rsidRDefault="00B0160E" w:rsidP="001E678E">
      <w:r>
        <w:separator/>
      </w:r>
    </w:p>
  </w:endnote>
  <w:endnote w:type="continuationSeparator" w:id="0">
    <w:p w14:paraId="48B5DD71" w14:textId="77777777" w:rsidR="00B0160E" w:rsidRDefault="00B0160E" w:rsidP="001E6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B2B6A" w14:textId="77777777" w:rsidR="00B0160E" w:rsidRDefault="00B0160E" w:rsidP="001E678E">
      <w:r>
        <w:separator/>
      </w:r>
    </w:p>
  </w:footnote>
  <w:footnote w:type="continuationSeparator" w:id="0">
    <w:p w14:paraId="25B77014" w14:textId="77777777" w:rsidR="00B0160E" w:rsidRDefault="00B0160E" w:rsidP="001E6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BE6749C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EB8E09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0101F5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646BAB0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E0B028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A2F5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9E2B710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32AD78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DC8D9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58E07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6290B4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Meiryo UI" w:hAnsi="Meiryo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6E07C6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Meiryo UI" w:hAnsi="Meiryo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記事 %1.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94D4917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Meiryo UI" w:hAnsi="Meiryo UI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2205045"/>
    <w:multiLevelType w:val="multilevel"/>
    <w:tmpl w:val="44BAF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350CFB"/>
    <w:multiLevelType w:val="multilevel"/>
    <w:tmpl w:val="9DF09F08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DEC6B47"/>
    <w:multiLevelType w:val="multilevel"/>
    <w:tmpl w:val="604E1C0A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D8C2C6D"/>
    <w:multiLevelType w:val="multilevel"/>
    <w:tmpl w:val="04090023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883979985">
    <w:abstractNumId w:val="23"/>
  </w:num>
  <w:num w:numId="2" w16cid:durableId="1100300011">
    <w:abstractNumId w:val="14"/>
  </w:num>
  <w:num w:numId="3" w16cid:durableId="1971670618">
    <w:abstractNumId w:val="10"/>
  </w:num>
  <w:num w:numId="4" w16cid:durableId="1571501866">
    <w:abstractNumId w:val="25"/>
  </w:num>
  <w:num w:numId="5" w16cid:durableId="582448781">
    <w:abstractNumId w:val="15"/>
  </w:num>
  <w:num w:numId="6" w16cid:durableId="1448046269">
    <w:abstractNumId w:val="18"/>
  </w:num>
  <w:num w:numId="7" w16cid:durableId="1574462218">
    <w:abstractNumId w:val="20"/>
  </w:num>
  <w:num w:numId="8" w16cid:durableId="1937441183">
    <w:abstractNumId w:val="9"/>
  </w:num>
  <w:num w:numId="9" w16cid:durableId="1910537687">
    <w:abstractNumId w:val="7"/>
  </w:num>
  <w:num w:numId="10" w16cid:durableId="891578180">
    <w:abstractNumId w:val="6"/>
  </w:num>
  <w:num w:numId="11" w16cid:durableId="324826220">
    <w:abstractNumId w:val="5"/>
  </w:num>
  <w:num w:numId="12" w16cid:durableId="27262995">
    <w:abstractNumId w:val="4"/>
  </w:num>
  <w:num w:numId="13" w16cid:durableId="440227477">
    <w:abstractNumId w:val="8"/>
  </w:num>
  <w:num w:numId="14" w16cid:durableId="438570000">
    <w:abstractNumId w:val="3"/>
  </w:num>
  <w:num w:numId="15" w16cid:durableId="1504323883">
    <w:abstractNumId w:val="2"/>
  </w:num>
  <w:num w:numId="16" w16cid:durableId="1313024045">
    <w:abstractNumId w:val="1"/>
  </w:num>
  <w:num w:numId="17" w16cid:durableId="2038919558">
    <w:abstractNumId w:val="0"/>
  </w:num>
  <w:num w:numId="18" w16cid:durableId="1203597003">
    <w:abstractNumId w:val="16"/>
  </w:num>
  <w:num w:numId="19" w16cid:durableId="1903514353">
    <w:abstractNumId w:val="17"/>
  </w:num>
  <w:num w:numId="20" w16cid:durableId="524712713">
    <w:abstractNumId w:val="24"/>
  </w:num>
  <w:num w:numId="21" w16cid:durableId="915212365">
    <w:abstractNumId w:val="19"/>
  </w:num>
  <w:num w:numId="22" w16cid:durableId="1714570863">
    <w:abstractNumId w:val="13"/>
  </w:num>
  <w:num w:numId="23" w16cid:durableId="1412463664">
    <w:abstractNumId w:val="26"/>
  </w:num>
  <w:num w:numId="24" w16cid:durableId="1385593041">
    <w:abstractNumId w:val="12"/>
  </w:num>
  <w:num w:numId="25" w16cid:durableId="1080181685">
    <w:abstractNumId w:val="11"/>
  </w:num>
  <w:num w:numId="26" w16cid:durableId="833882701">
    <w:abstractNumId w:val="21"/>
  </w:num>
  <w:num w:numId="27" w16cid:durableId="176483935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attachedTemplate r:id="rId1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9A1"/>
    <w:rsid w:val="00003AB4"/>
    <w:rsid w:val="00011B9D"/>
    <w:rsid w:val="00020AAF"/>
    <w:rsid w:val="00023715"/>
    <w:rsid w:val="000269EF"/>
    <w:rsid w:val="00085A85"/>
    <w:rsid w:val="000C1235"/>
    <w:rsid w:val="000D372A"/>
    <w:rsid w:val="000E19F4"/>
    <w:rsid w:val="000E453A"/>
    <w:rsid w:val="000E5026"/>
    <w:rsid w:val="000E7270"/>
    <w:rsid w:val="00114C64"/>
    <w:rsid w:val="0012348B"/>
    <w:rsid w:val="0013576E"/>
    <w:rsid w:val="00141BE4"/>
    <w:rsid w:val="001640E4"/>
    <w:rsid w:val="001679A1"/>
    <w:rsid w:val="001753B3"/>
    <w:rsid w:val="0017558C"/>
    <w:rsid w:val="00192C71"/>
    <w:rsid w:val="001A2ACB"/>
    <w:rsid w:val="001B2E01"/>
    <w:rsid w:val="001B664C"/>
    <w:rsid w:val="001D1776"/>
    <w:rsid w:val="001E10F5"/>
    <w:rsid w:val="001E678E"/>
    <w:rsid w:val="00207F54"/>
    <w:rsid w:val="00232EB1"/>
    <w:rsid w:val="00247B89"/>
    <w:rsid w:val="00273B70"/>
    <w:rsid w:val="002A5996"/>
    <w:rsid w:val="002C1C9D"/>
    <w:rsid w:val="002C7D64"/>
    <w:rsid w:val="002E2348"/>
    <w:rsid w:val="002F13A3"/>
    <w:rsid w:val="0031142F"/>
    <w:rsid w:val="003114C5"/>
    <w:rsid w:val="003145B2"/>
    <w:rsid w:val="0032768B"/>
    <w:rsid w:val="003516E7"/>
    <w:rsid w:val="00366C77"/>
    <w:rsid w:val="00387494"/>
    <w:rsid w:val="003A25CF"/>
    <w:rsid w:val="003A75D8"/>
    <w:rsid w:val="003C14C9"/>
    <w:rsid w:val="003E4EFD"/>
    <w:rsid w:val="00402A69"/>
    <w:rsid w:val="00403B9E"/>
    <w:rsid w:val="00446102"/>
    <w:rsid w:val="00446CBD"/>
    <w:rsid w:val="004A16BF"/>
    <w:rsid w:val="004E108E"/>
    <w:rsid w:val="005015A5"/>
    <w:rsid w:val="00534A1F"/>
    <w:rsid w:val="0054006D"/>
    <w:rsid w:val="00544C51"/>
    <w:rsid w:val="00544FEF"/>
    <w:rsid w:val="005569C0"/>
    <w:rsid w:val="00595FAA"/>
    <w:rsid w:val="00596C6F"/>
    <w:rsid w:val="005B01F7"/>
    <w:rsid w:val="005B1298"/>
    <w:rsid w:val="005C4187"/>
    <w:rsid w:val="005E63E1"/>
    <w:rsid w:val="0061518A"/>
    <w:rsid w:val="0061705A"/>
    <w:rsid w:val="00617630"/>
    <w:rsid w:val="00634C9E"/>
    <w:rsid w:val="00645252"/>
    <w:rsid w:val="0065182F"/>
    <w:rsid w:val="0066719B"/>
    <w:rsid w:val="006A6FBE"/>
    <w:rsid w:val="006B6490"/>
    <w:rsid w:val="006C0FD2"/>
    <w:rsid w:val="006C3ABA"/>
    <w:rsid w:val="006D3D74"/>
    <w:rsid w:val="006F50E7"/>
    <w:rsid w:val="00701CF8"/>
    <w:rsid w:val="00712C22"/>
    <w:rsid w:val="007153CA"/>
    <w:rsid w:val="00725DF0"/>
    <w:rsid w:val="00730FB4"/>
    <w:rsid w:val="00733D43"/>
    <w:rsid w:val="00737CA2"/>
    <w:rsid w:val="00753809"/>
    <w:rsid w:val="0077476D"/>
    <w:rsid w:val="00784555"/>
    <w:rsid w:val="00786B46"/>
    <w:rsid w:val="00787302"/>
    <w:rsid w:val="00791F09"/>
    <w:rsid w:val="007B1350"/>
    <w:rsid w:val="007C60C9"/>
    <w:rsid w:val="007C6FB7"/>
    <w:rsid w:val="007E7787"/>
    <w:rsid w:val="007F1541"/>
    <w:rsid w:val="007F6456"/>
    <w:rsid w:val="0080517A"/>
    <w:rsid w:val="00807474"/>
    <w:rsid w:val="00817B42"/>
    <w:rsid w:val="008215D8"/>
    <w:rsid w:val="0083569A"/>
    <w:rsid w:val="00867153"/>
    <w:rsid w:val="008810BC"/>
    <w:rsid w:val="00891220"/>
    <w:rsid w:val="008A7E81"/>
    <w:rsid w:val="008B30D8"/>
    <w:rsid w:val="00921151"/>
    <w:rsid w:val="009432DF"/>
    <w:rsid w:val="00946084"/>
    <w:rsid w:val="00963755"/>
    <w:rsid w:val="009649A3"/>
    <w:rsid w:val="00967943"/>
    <w:rsid w:val="00975F0D"/>
    <w:rsid w:val="009833E4"/>
    <w:rsid w:val="00990C5A"/>
    <w:rsid w:val="009F22C6"/>
    <w:rsid w:val="009F6FF3"/>
    <w:rsid w:val="00A01F3D"/>
    <w:rsid w:val="00A04A3C"/>
    <w:rsid w:val="00A14733"/>
    <w:rsid w:val="00A26A11"/>
    <w:rsid w:val="00A512E1"/>
    <w:rsid w:val="00A54C8B"/>
    <w:rsid w:val="00A6105D"/>
    <w:rsid w:val="00A615E6"/>
    <w:rsid w:val="00A9204E"/>
    <w:rsid w:val="00AC4391"/>
    <w:rsid w:val="00AC6765"/>
    <w:rsid w:val="00AE14E5"/>
    <w:rsid w:val="00AF2A0F"/>
    <w:rsid w:val="00B0160E"/>
    <w:rsid w:val="00B01B7B"/>
    <w:rsid w:val="00B34AE9"/>
    <w:rsid w:val="00B404E9"/>
    <w:rsid w:val="00B411AE"/>
    <w:rsid w:val="00B42359"/>
    <w:rsid w:val="00B51C28"/>
    <w:rsid w:val="00B72919"/>
    <w:rsid w:val="00B87DF6"/>
    <w:rsid w:val="00BA74B8"/>
    <w:rsid w:val="00BC4552"/>
    <w:rsid w:val="00BF15B2"/>
    <w:rsid w:val="00BF44F9"/>
    <w:rsid w:val="00C51534"/>
    <w:rsid w:val="00C67041"/>
    <w:rsid w:val="00C7259D"/>
    <w:rsid w:val="00C7655B"/>
    <w:rsid w:val="00C777FF"/>
    <w:rsid w:val="00C922B6"/>
    <w:rsid w:val="00CA55AC"/>
    <w:rsid w:val="00CA5B70"/>
    <w:rsid w:val="00CD1372"/>
    <w:rsid w:val="00CE0381"/>
    <w:rsid w:val="00CF785F"/>
    <w:rsid w:val="00D02464"/>
    <w:rsid w:val="00D04350"/>
    <w:rsid w:val="00D12A14"/>
    <w:rsid w:val="00D26EE3"/>
    <w:rsid w:val="00D44167"/>
    <w:rsid w:val="00D47BDC"/>
    <w:rsid w:val="00D8058A"/>
    <w:rsid w:val="00DB7CF5"/>
    <w:rsid w:val="00DC2CC1"/>
    <w:rsid w:val="00E0742C"/>
    <w:rsid w:val="00E200BD"/>
    <w:rsid w:val="00E21B67"/>
    <w:rsid w:val="00E5011B"/>
    <w:rsid w:val="00E505C4"/>
    <w:rsid w:val="00E844C0"/>
    <w:rsid w:val="00EA0112"/>
    <w:rsid w:val="00EB147C"/>
    <w:rsid w:val="00EC437E"/>
    <w:rsid w:val="00EE596A"/>
    <w:rsid w:val="00F01C01"/>
    <w:rsid w:val="00F31DE2"/>
    <w:rsid w:val="00F44BE5"/>
    <w:rsid w:val="00F73A1A"/>
    <w:rsid w:val="00F7500F"/>
    <w:rsid w:val="00FB104A"/>
    <w:rsid w:val="00FB4FDF"/>
    <w:rsid w:val="00FC1E5C"/>
    <w:rsid w:val="00FD3184"/>
    <w:rsid w:val="00FD5374"/>
    <w:rsid w:val="00FF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16F7A4"/>
  <w15:chartTrackingRefBased/>
  <w15:docId w15:val="{E465B07F-BCA7-46CC-9C1D-F8171C309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1E678E"/>
    <w:rPr>
      <w:rFonts w:ascii="Meiryo UI" w:hAnsi="Meiryo UI"/>
    </w:rPr>
  </w:style>
  <w:style w:type="paragraph" w:styleId="1">
    <w:name w:val="heading 1"/>
    <w:basedOn w:val="a2"/>
    <w:next w:val="a2"/>
    <w:link w:val="10"/>
    <w:uiPriority w:val="9"/>
    <w:qFormat/>
    <w:rsid w:val="001E678E"/>
    <w:pPr>
      <w:keepNext/>
      <w:keepLines/>
      <w:spacing w:before="240"/>
      <w:outlineLvl w:val="0"/>
    </w:pPr>
    <w:rPr>
      <w:rFonts w:eastAsiaTheme="majorEastAsia" w:cstheme="majorBidi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1E678E"/>
    <w:pPr>
      <w:keepNext/>
      <w:keepLines/>
      <w:spacing w:before="40"/>
      <w:outlineLvl w:val="1"/>
    </w:pPr>
    <w:rPr>
      <w:rFonts w:eastAsiaTheme="majorEastAsia" w:cstheme="majorBidi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1E678E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1E678E"/>
    <w:pPr>
      <w:keepNext/>
      <w:keepLines/>
      <w:spacing w:before="40"/>
      <w:outlineLvl w:val="3"/>
    </w:pPr>
    <w:rPr>
      <w:rFonts w:eastAsiaTheme="majorEastAsia" w:cstheme="majorBidi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1E678E"/>
    <w:pPr>
      <w:keepNext/>
      <w:keepLines/>
      <w:spacing w:before="40"/>
      <w:outlineLvl w:val="4"/>
    </w:pPr>
    <w:rPr>
      <w:rFonts w:eastAsiaTheme="majorEastAsia" w:cstheme="majorBidi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1E678E"/>
    <w:pPr>
      <w:keepNext/>
      <w:keepLines/>
      <w:spacing w:before="40"/>
      <w:outlineLvl w:val="5"/>
    </w:pPr>
    <w:rPr>
      <w:rFonts w:eastAsiaTheme="majorEastAsia" w:cstheme="majorBidi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1E678E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1E678E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1E678E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見出し 1 (文字)"/>
    <w:basedOn w:val="a3"/>
    <w:link w:val="1"/>
    <w:uiPriority w:val="9"/>
    <w:rsid w:val="001E678E"/>
    <w:rPr>
      <w:rFonts w:ascii="Meiryo UI" w:eastAsiaTheme="majorEastAsia" w:hAnsi="Meiryo UI" w:cstheme="majorBidi"/>
      <w:color w:val="1F4E79" w:themeColor="accent1" w:themeShade="80"/>
      <w:sz w:val="32"/>
      <w:szCs w:val="32"/>
    </w:rPr>
  </w:style>
  <w:style w:type="character" w:customStyle="1" w:styleId="22">
    <w:name w:val="見出し 2 (文字)"/>
    <w:basedOn w:val="a3"/>
    <w:link w:val="21"/>
    <w:uiPriority w:val="9"/>
    <w:rsid w:val="001E678E"/>
    <w:rPr>
      <w:rFonts w:ascii="Meiryo UI" w:eastAsiaTheme="majorEastAsia" w:hAnsi="Meiryo UI" w:cstheme="majorBidi"/>
      <w:color w:val="1F4E79" w:themeColor="accent1" w:themeShade="80"/>
      <w:sz w:val="26"/>
      <w:szCs w:val="26"/>
    </w:rPr>
  </w:style>
  <w:style w:type="character" w:customStyle="1" w:styleId="32">
    <w:name w:val="見出し 3 (文字)"/>
    <w:basedOn w:val="a3"/>
    <w:link w:val="31"/>
    <w:uiPriority w:val="9"/>
    <w:rsid w:val="001E678E"/>
    <w:rPr>
      <w:rFonts w:ascii="Meiryo UI" w:eastAsiaTheme="majorEastAsia" w:hAnsi="Meiryo UI" w:cstheme="majorBidi"/>
      <w:color w:val="1F4D78" w:themeColor="accent1" w:themeShade="7F"/>
      <w:sz w:val="24"/>
      <w:szCs w:val="24"/>
    </w:rPr>
  </w:style>
  <w:style w:type="character" w:customStyle="1" w:styleId="42">
    <w:name w:val="見出し 4 (文字)"/>
    <w:basedOn w:val="a3"/>
    <w:link w:val="41"/>
    <w:uiPriority w:val="9"/>
    <w:rsid w:val="001E678E"/>
    <w:rPr>
      <w:rFonts w:ascii="Meiryo UI" w:eastAsiaTheme="majorEastAsia" w:hAnsi="Meiryo UI" w:cstheme="majorBidi"/>
      <w:i/>
      <w:iCs/>
      <w:color w:val="1F4E79" w:themeColor="accent1" w:themeShade="80"/>
    </w:rPr>
  </w:style>
  <w:style w:type="character" w:customStyle="1" w:styleId="52">
    <w:name w:val="見出し 5 (文字)"/>
    <w:basedOn w:val="a3"/>
    <w:link w:val="51"/>
    <w:uiPriority w:val="9"/>
    <w:rsid w:val="001E678E"/>
    <w:rPr>
      <w:rFonts w:ascii="Meiryo UI" w:eastAsiaTheme="majorEastAsia" w:hAnsi="Meiryo UI" w:cstheme="majorBidi"/>
      <w:color w:val="1F4E79" w:themeColor="accent1" w:themeShade="80"/>
    </w:rPr>
  </w:style>
  <w:style w:type="character" w:customStyle="1" w:styleId="60">
    <w:name w:val="見出し 6 (文字)"/>
    <w:basedOn w:val="a3"/>
    <w:link w:val="6"/>
    <w:uiPriority w:val="9"/>
    <w:rsid w:val="001E678E"/>
    <w:rPr>
      <w:rFonts w:ascii="Meiryo UI" w:eastAsiaTheme="majorEastAsia" w:hAnsi="Meiryo UI" w:cstheme="majorBidi"/>
      <w:color w:val="1F4D78" w:themeColor="accent1" w:themeShade="7F"/>
    </w:rPr>
  </w:style>
  <w:style w:type="character" w:customStyle="1" w:styleId="70">
    <w:name w:val="見出し 7 (文字)"/>
    <w:basedOn w:val="a3"/>
    <w:link w:val="7"/>
    <w:uiPriority w:val="9"/>
    <w:rsid w:val="001E678E"/>
    <w:rPr>
      <w:rFonts w:ascii="Meiryo UI" w:eastAsiaTheme="majorEastAsia" w:hAnsi="Meiryo UI" w:cstheme="majorBidi"/>
      <w:i/>
      <w:iCs/>
      <w:color w:val="1F4D78" w:themeColor="accent1" w:themeShade="7F"/>
    </w:rPr>
  </w:style>
  <w:style w:type="character" w:customStyle="1" w:styleId="80">
    <w:name w:val="見出し 8 (文字)"/>
    <w:basedOn w:val="a3"/>
    <w:link w:val="8"/>
    <w:uiPriority w:val="9"/>
    <w:rsid w:val="001E678E"/>
    <w:rPr>
      <w:rFonts w:ascii="Meiryo UI" w:eastAsiaTheme="majorEastAsia" w:hAnsi="Meiryo UI" w:cstheme="majorBidi"/>
      <w:color w:val="272727" w:themeColor="text1" w:themeTint="D8"/>
      <w:szCs w:val="21"/>
    </w:rPr>
  </w:style>
  <w:style w:type="character" w:customStyle="1" w:styleId="90">
    <w:name w:val="見出し 9 (文字)"/>
    <w:basedOn w:val="a3"/>
    <w:link w:val="9"/>
    <w:uiPriority w:val="9"/>
    <w:rsid w:val="001E678E"/>
    <w:rPr>
      <w:rFonts w:ascii="Meiryo UI" w:eastAsiaTheme="majorEastAsia" w:hAnsi="Meiryo UI" w:cstheme="majorBidi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1E678E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3"/>
    <w:link w:val="a6"/>
    <w:uiPriority w:val="10"/>
    <w:rsid w:val="001E678E"/>
    <w:rPr>
      <w:rFonts w:ascii="Meiryo UI" w:eastAsiaTheme="majorEastAsia" w:hAnsi="Meiryo UI" w:cstheme="majorBidi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1E678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副題 (文字)"/>
    <w:basedOn w:val="a3"/>
    <w:link w:val="a8"/>
    <w:uiPriority w:val="11"/>
    <w:rsid w:val="001E678E"/>
    <w:rPr>
      <w:rFonts w:ascii="Meiryo UI" w:eastAsiaTheme="minorEastAsia" w:hAnsi="Meiryo U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1E678E"/>
    <w:rPr>
      <w:rFonts w:ascii="Meiryo UI" w:eastAsia="Meiryo UI" w:hAnsi="Meiryo U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1E678E"/>
    <w:rPr>
      <w:rFonts w:ascii="Meiryo UI" w:eastAsia="Meiryo UI" w:hAnsi="Meiryo UI"/>
      <w:i/>
      <w:iCs/>
    </w:rPr>
  </w:style>
  <w:style w:type="character" w:styleId="23">
    <w:name w:val="Intense Emphasis"/>
    <w:basedOn w:val="a3"/>
    <w:uiPriority w:val="21"/>
    <w:qFormat/>
    <w:rsid w:val="001E678E"/>
    <w:rPr>
      <w:rFonts w:ascii="Meiryo UI" w:eastAsia="Meiryo UI" w:hAnsi="Meiryo UI"/>
      <w:i/>
      <w:iCs/>
      <w:color w:val="1F4E79" w:themeColor="accent1" w:themeShade="80"/>
    </w:rPr>
  </w:style>
  <w:style w:type="character" w:styleId="ac">
    <w:name w:val="Strong"/>
    <w:basedOn w:val="a3"/>
    <w:uiPriority w:val="22"/>
    <w:qFormat/>
    <w:rsid w:val="001E678E"/>
    <w:rPr>
      <w:rFonts w:ascii="Meiryo UI" w:eastAsia="Meiryo UI" w:hAnsi="Meiryo UI"/>
      <w:b/>
      <w:bCs/>
    </w:rPr>
  </w:style>
  <w:style w:type="paragraph" w:styleId="ad">
    <w:name w:val="Quote"/>
    <w:basedOn w:val="a2"/>
    <w:next w:val="a2"/>
    <w:link w:val="ae"/>
    <w:uiPriority w:val="29"/>
    <w:qFormat/>
    <w:rsid w:val="001E678E"/>
    <w:pPr>
      <w:spacing w:before="200"/>
      <w:ind w:left="864" w:right="864"/>
      <w:jc w:val="center"/>
    </w:pPr>
    <w:rPr>
      <w:rFonts w:eastAsia="Meiryo UI"/>
      <w:i/>
      <w:iCs/>
      <w:color w:val="404040" w:themeColor="text1" w:themeTint="BF"/>
    </w:rPr>
  </w:style>
  <w:style w:type="character" w:customStyle="1" w:styleId="ae">
    <w:name w:val="引用文 (文字)"/>
    <w:basedOn w:val="a3"/>
    <w:link w:val="ad"/>
    <w:uiPriority w:val="29"/>
    <w:rsid w:val="001E678E"/>
    <w:rPr>
      <w:rFonts w:ascii="Meiryo UI" w:eastAsia="Meiryo UI" w:hAnsi="Meiryo UI"/>
      <w:i/>
      <w:iCs/>
      <w:color w:val="404040" w:themeColor="text1" w:themeTint="BF"/>
    </w:rPr>
  </w:style>
  <w:style w:type="paragraph" w:styleId="24">
    <w:name w:val="Intense Quote"/>
    <w:basedOn w:val="a2"/>
    <w:next w:val="a2"/>
    <w:link w:val="25"/>
    <w:uiPriority w:val="30"/>
    <w:qFormat/>
    <w:rsid w:val="001E678E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rFonts w:eastAsia="Meiryo UI"/>
      <w:i/>
      <w:iCs/>
      <w:color w:val="1F4E79" w:themeColor="accent1" w:themeShade="80"/>
    </w:rPr>
  </w:style>
  <w:style w:type="character" w:customStyle="1" w:styleId="25">
    <w:name w:val="引用文 2 (文字)"/>
    <w:basedOn w:val="a3"/>
    <w:link w:val="24"/>
    <w:uiPriority w:val="30"/>
    <w:rsid w:val="001E678E"/>
    <w:rPr>
      <w:rFonts w:ascii="Meiryo UI" w:eastAsia="Meiryo UI" w:hAnsi="Meiryo UI"/>
      <w:i/>
      <w:iCs/>
      <w:color w:val="1F4E79" w:themeColor="accent1" w:themeShade="80"/>
    </w:rPr>
  </w:style>
  <w:style w:type="character" w:styleId="af">
    <w:name w:val="Subtle Reference"/>
    <w:basedOn w:val="a3"/>
    <w:uiPriority w:val="31"/>
    <w:qFormat/>
    <w:rsid w:val="001E678E"/>
    <w:rPr>
      <w:rFonts w:ascii="Meiryo UI" w:eastAsia="Meiryo UI" w:hAnsi="Meiryo UI"/>
      <w:smallCaps/>
      <w:color w:val="5A5A5A" w:themeColor="text1" w:themeTint="A5"/>
    </w:rPr>
  </w:style>
  <w:style w:type="character" w:styleId="26">
    <w:name w:val="Intense Reference"/>
    <w:basedOn w:val="a3"/>
    <w:uiPriority w:val="32"/>
    <w:qFormat/>
    <w:rsid w:val="001E678E"/>
    <w:rPr>
      <w:rFonts w:ascii="Meiryo UI" w:eastAsia="Meiryo UI" w:hAnsi="Meiryo UI"/>
      <w:b/>
      <w:bCs/>
      <w:caps w:val="0"/>
      <w:smallCaps/>
      <w:color w:val="1F4E79" w:themeColor="accent1" w:themeShade="80"/>
      <w:spacing w:val="5"/>
    </w:rPr>
  </w:style>
  <w:style w:type="character" w:styleId="af0">
    <w:name w:val="Book Title"/>
    <w:basedOn w:val="a3"/>
    <w:uiPriority w:val="33"/>
    <w:qFormat/>
    <w:rsid w:val="001E678E"/>
    <w:rPr>
      <w:rFonts w:ascii="Meiryo UI" w:eastAsia="Meiryo UI" w:hAnsi="Meiryo UI"/>
      <w:b/>
      <w:bCs/>
      <w:i/>
      <w:iCs/>
      <w:spacing w:val="5"/>
    </w:rPr>
  </w:style>
  <w:style w:type="character" w:styleId="af1">
    <w:name w:val="Hyperlink"/>
    <w:basedOn w:val="a3"/>
    <w:uiPriority w:val="99"/>
    <w:unhideWhenUsed/>
    <w:rsid w:val="001E678E"/>
    <w:rPr>
      <w:rFonts w:ascii="Meiryo UI" w:eastAsia="Meiryo UI" w:hAnsi="Meiryo UI"/>
      <w:color w:val="1F4E79" w:themeColor="accent1" w:themeShade="80"/>
      <w:u w:val="single"/>
    </w:rPr>
  </w:style>
  <w:style w:type="character" w:styleId="af2">
    <w:name w:val="FollowedHyperlink"/>
    <w:basedOn w:val="a3"/>
    <w:uiPriority w:val="99"/>
    <w:unhideWhenUsed/>
    <w:rsid w:val="001E678E"/>
    <w:rPr>
      <w:rFonts w:ascii="Meiryo UI" w:eastAsia="Meiryo UI" w:hAnsi="Meiryo UI"/>
      <w:color w:val="954F72" w:themeColor="followedHyperlink"/>
      <w:u w:val="single"/>
    </w:rPr>
  </w:style>
  <w:style w:type="paragraph" w:styleId="af3">
    <w:name w:val="caption"/>
    <w:basedOn w:val="a2"/>
    <w:next w:val="a2"/>
    <w:uiPriority w:val="35"/>
    <w:unhideWhenUsed/>
    <w:qFormat/>
    <w:rsid w:val="001E678E"/>
    <w:pPr>
      <w:spacing w:after="200"/>
    </w:pPr>
    <w:rPr>
      <w:rFonts w:eastAsia="Meiryo UI"/>
      <w:i/>
      <w:iCs/>
      <w:color w:val="44546A" w:themeColor="text2"/>
      <w:szCs w:val="18"/>
    </w:rPr>
  </w:style>
  <w:style w:type="paragraph" w:styleId="af4">
    <w:name w:val="Balloon Text"/>
    <w:basedOn w:val="a2"/>
    <w:link w:val="af5"/>
    <w:uiPriority w:val="99"/>
    <w:semiHidden/>
    <w:unhideWhenUsed/>
    <w:rsid w:val="001E678E"/>
    <w:rPr>
      <w:rFonts w:eastAsia="Meiryo UI" w:cs="Segoe UI"/>
      <w:szCs w:val="18"/>
    </w:rPr>
  </w:style>
  <w:style w:type="character" w:customStyle="1" w:styleId="af5">
    <w:name w:val="吹き出し (文字)"/>
    <w:basedOn w:val="a3"/>
    <w:link w:val="af4"/>
    <w:uiPriority w:val="99"/>
    <w:semiHidden/>
    <w:rsid w:val="001E678E"/>
    <w:rPr>
      <w:rFonts w:ascii="Meiryo UI" w:eastAsia="Meiryo UI" w:hAnsi="Meiryo UI" w:cs="Segoe UI"/>
      <w:szCs w:val="18"/>
    </w:rPr>
  </w:style>
  <w:style w:type="paragraph" w:styleId="af6">
    <w:name w:val="Block Text"/>
    <w:basedOn w:val="a2"/>
    <w:uiPriority w:val="99"/>
    <w:semiHidden/>
    <w:unhideWhenUsed/>
    <w:rsid w:val="001E678E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1E678E"/>
    <w:pPr>
      <w:spacing w:after="120"/>
    </w:pPr>
    <w:rPr>
      <w:rFonts w:eastAsia="Meiryo UI"/>
      <w:szCs w:val="16"/>
    </w:rPr>
  </w:style>
  <w:style w:type="character" w:customStyle="1" w:styleId="34">
    <w:name w:val="本文 3 (文字)"/>
    <w:basedOn w:val="a3"/>
    <w:link w:val="33"/>
    <w:uiPriority w:val="99"/>
    <w:semiHidden/>
    <w:rsid w:val="001E678E"/>
    <w:rPr>
      <w:rFonts w:ascii="Meiryo UI" w:eastAsia="Meiryo UI" w:hAnsi="Meiryo U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1E678E"/>
    <w:pPr>
      <w:spacing w:after="120"/>
      <w:ind w:left="360"/>
    </w:pPr>
    <w:rPr>
      <w:rFonts w:eastAsia="Meiryo UI"/>
      <w:szCs w:val="16"/>
    </w:rPr>
  </w:style>
  <w:style w:type="character" w:customStyle="1" w:styleId="36">
    <w:name w:val="本文インデント 3 (文字)"/>
    <w:basedOn w:val="a3"/>
    <w:link w:val="35"/>
    <w:uiPriority w:val="99"/>
    <w:semiHidden/>
    <w:rsid w:val="001E678E"/>
    <w:rPr>
      <w:rFonts w:ascii="Meiryo UI" w:eastAsia="Meiryo UI" w:hAnsi="Meiryo UI"/>
      <w:szCs w:val="16"/>
    </w:rPr>
  </w:style>
  <w:style w:type="character" w:styleId="af7">
    <w:name w:val="annotation reference"/>
    <w:basedOn w:val="a3"/>
    <w:uiPriority w:val="99"/>
    <w:semiHidden/>
    <w:unhideWhenUsed/>
    <w:rsid w:val="001E678E"/>
    <w:rPr>
      <w:rFonts w:ascii="Meiryo UI" w:eastAsia="Meiryo UI" w:hAnsi="Meiryo UI"/>
      <w:sz w:val="22"/>
      <w:szCs w:val="16"/>
    </w:rPr>
  </w:style>
  <w:style w:type="paragraph" w:styleId="af8">
    <w:name w:val="annotation text"/>
    <w:basedOn w:val="a2"/>
    <w:link w:val="af9"/>
    <w:uiPriority w:val="99"/>
    <w:semiHidden/>
    <w:unhideWhenUsed/>
    <w:rsid w:val="001E678E"/>
    <w:rPr>
      <w:rFonts w:eastAsia="Meiryo UI"/>
      <w:szCs w:val="20"/>
    </w:rPr>
  </w:style>
  <w:style w:type="character" w:customStyle="1" w:styleId="af9">
    <w:name w:val="コメント文字列 (文字)"/>
    <w:basedOn w:val="a3"/>
    <w:link w:val="af8"/>
    <w:uiPriority w:val="99"/>
    <w:semiHidden/>
    <w:rsid w:val="001E678E"/>
    <w:rPr>
      <w:rFonts w:ascii="Meiryo UI" w:eastAsia="Meiryo UI" w:hAnsi="Meiryo UI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1E678E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1E678E"/>
    <w:rPr>
      <w:rFonts w:ascii="Meiryo UI" w:eastAsia="Meiryo UI" w:hAnsi="Meiryo UI"/>
      <w:b/>
      <w:bCs/>
      <w:szCs w:val="20"/>
    </w:rPr>
  </w:style>
  <w:style w:type="paragraph" w:styleId="afc">
    <w:name w:val="Document Map"/>
    <w:basedOn w:val="a2"/>
    <w:link w:val="afd"/>
    <w:uiPriority w:val="99"/>
    <w:semiHidden/>
    <w:unhideWhenUsed/>
    <w:rsid w:val="001E678E"/>
    <w:rPr>
      <w:rFonts w:eastAsia="Meiryo UI" w:cs="Segoe UI"/>
      <w:szCs w:val="16"/>
    </w:rPr>
  </w:style>
  <w:style w:type="character" w:customStyle="1" w:styleId="afd">
    <w:name w:val="見出しマップ (文字)"/>
    <w:basedOn w:val="a3"/>
    <w:link w:val="afc"/>
    <w:uiPriority w:val="99"/>
    <w:semiHidden/>
    <w:rsid w:val="001E678E"/>
    <w:rPr>
      <w:rFonts w:ascii="Meiryo UI" w:eastAsia="Meiryo UI" w:hAnsi="Meiryo UI" w:cs="Segoe UI"/>
      <w:szCs w:val="16"/>
    </w:rPr>
  </w:style>
  <w:style w:type="paragraph" w:styleId="afe">
    <w:name w:val="endnote text"/>
    <w:basedOn w:val="a2"/>
    <w:link w:val="aff"/>
    <w:uiPriority w:val="99"/>
    <w:semiHidden/>
    <w:unhideWhenUsed/>
    <w:rsid w:val="001E678E"/>
    <w:rPr>
      <w:rFonts w:eastAsia="Meiryo UI"/>
      <w:szCs w:val="20"/>
    </w:rPr>
  </w:style>
  <w:style w:type="character" w:customStyle="1" w:styleId="aff">
    <w:name w:val="文末脚注文字列 (文字)"/>
    <w:basedOn w:val="a3"/>
    <w:link w:val="afe"/>
    <w:uiPriority w:val="99"/>
    <w:semiHidden/>
    <w:rsid w:val="001E678E"/>
    <w:rPr>
      <w:rFonts w:ascii="Meiryo UI" w:eastAsia="Meiryo UI" w:hAnsi="Meiryo UI"/>
      <w:szCs w:val="20"/>
    </w:rPr>
  </w:style>
  <w:style w:type="paragraph" w:styleId="aff0">
    <w:name w:val="envelope return"/>
    <w:basedOn w:val="a2"/>
    <w:uiPriority w:val="99"/>
    <w:semiHidden/>
    <w:unhideWhenUsed/>
    <w:rsid w:val="001E678E"/>
    <w:rPr>
      <w:rFonts w:eastAsiaTheme="majorEastAsia" w:cstheme="majorBidi"/>
      <w:szCs w:val="20"/>
    </w:rPr>
  </w:style>
  <w:style w:type="paragraph" w:styleId="aff1">
    <w:name w:val="footnote text"/>
    <w:basedOn w:val="a2"/>
    <w:link w:val="aff2"/>
    <w:uiPriority w:val="99"/>
    <w:semiHidden/>
    <w:unhideWhenUsed/>
    <w:rsid w:val="001E678E"/>
    <w:rPr>
      <w:rFonts w:eastAsia="Meiryo UI"/>
      <w:szCs w:val="20"/>
    </w:rPr>
  </w:style>
  <w:style w:type="character" w:customStyle="1" w:styleId="aff2">
    <w:name w:val="脚注文字列 (文字)"/>
    <w:basedOn w:val="a3"/>
    <w:link w:val="aff1"/>
    <w:uiPriority w:val="99"/>
    <w:semiHidden/>
    <w:rsid w:val="001E678E"/>
    <w:rPr>
      <w:rFonts w:ascii="Meiryo UI" w:eastAsia="Meiryo UI" w:hAnsi="Meiryo UI"/>
      <w:szCs w:val="20"/>
    </w:rPr>
  </w:style>
  <w:style w:type="character" w:styleId="HTML">
    <w:name w:val="HTML Code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1E678E"/>
    <w:rPr>
      <w:rFonts w:eastAsia="Meiryo UI"/>
      <w:szCs w:val="20"/>
    </w:rPr>
  </w:style>
  <w:style w:type="character" w:customStyle="1" w:styleId="HTML2">
    <w:name w:val="HTML 書式付き (文字)"/>
    <w:basedOn w:val="a3"/>
    <w:link w:val="HTML1"/>
    <w:uiPriority w:val="99"/>
    <w:semiHidden/>
    <w:rsid w:val="001E678E"/>
    <w:rPr>
      <w:rFonts w:ascii="Meiryo UI" w:eastAsia="Meiryo UI" w:hAnsi="Meiryo UI"/>
      <w:szCs w:val="20"/>
    </w:rPr>
  </w:style>
  <w:style w:type="character" w:styleId="HTML3">
    <w:name w:val="HTML Typewriter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paragraph" w:styleId="aff3">
    <w:name w:val="macro"/>
    <w:link w:val="aff4"/>
    <w:uiPriority w:val="99"/>
    <w:semiHidden/>
    <w:unhideWhenUsed/>
    <w:rsid w:val="001E678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Meiryo UI" w:eastAsia="Meiryo UI" w:hAnsi="Meiryo UI"/>
      <w:szCs w:val="20"/>
    </w:rPr>
  </w:style>
  <w:style w:type="character" w:customStyle="1" w:styleId="aff4">
    <w:name w:val="マクロ文字列 (文字)"/>
    <w:basedOn w:val="a3"/>
    <w:link w:val="aff3"/>
    <w:uiPriority w:val="99"/>
    <w:semiHidden/>
    <w:rsid w:val="001E678E"/>
    <w:rPr>
      <w:rFonts w:ascii="Meiryo UI" w:eastAsia="Meiryo UI" w:hAnsi="Meiryo UI"/>
      <w:szCs w:val="20"/>
    </w:rPr>
  </w:style>
  <w:style w:type="paragraph" w:styleId="aff5">
    <w:name w:val="Plain Text"/>
    <w:basedOn w:val="a2"/>
    <w:link w:val="aff6"/>
    <w:uiPriority w:val="99"/>
    <w:semiHidden/>
    <w:unhideWhenUsed/>
    <w:rsid w:val="001E678E"/>
    <w:rPr>
      <w:rFonts w:eastAsia="Meiryo UI"/>
      <w:szCs w:val="21"/>
    </w:rPr>
  </w:style>
  <w:style w:type="character" w:customStyle="1" w:styleId="aff6">
    <w:name w:val="書式なし (文字)"/>
    <w:basedOn w:val="a3"/>
    <w:link w:val="aff5"/>
    <w:uiPriority w:val="99"/>
    <w:semiHidden/>
    <w:rsid w:val="001E678E"/>
    <w:rPr>
      <w:rFonts w:ascii="Meiryo UI" w:eastAsia="Meiryo UI" w:hAnsi="Meiryo UI"/>
      <w:szCs w:val="21"/>
    </w:rPr>
  </w:style>
  <w:style w:type="character" w:styleId="aff7">
    <w:name w:val="Placeholder Text"/>
    <w:basedOn w:val="a3"/>
    <w:uiPriority w:val="99"/>
    <w:semiHidden/>
    <w:rsid w:val="001E678E"/>
    <w:rPr>
      <w:rFonts w:ascii="Meiryo UI" w:eastAsia="Meiryo UI" w:hAnsi="Meiryo UI"/>
      <w:color w:val="3B3838" w:themeColor="background2" w:themeShade="40"/>
    </w:rPr>
  </w:style>
  <w:style w:type="paragraph" w:styleId="aff8">
    <w:name w:val="header"/>
    <w:basedOn w:val="a2"/>
    <w:link w:val="aff9"/>
    <w:uiPriority w:val="99"/>
    <w:unhideWhenUsed/>
    <w:rsid w:val="001E678E"/>
    <w:rPr>
      <w:rFonts w:eastAsia="Meiryo UI"/>
    </w:rPr>
  </w:style>
  <w:style w:type="character" w:customStyle="1" w:styleId="aff9">
    <w:name w:val="ヘッダー (文字)"/>
    <w:basedOn w:val="a3"/>
    <w:link w:val="aff8"/>
    <w:uiPriority w:val="99"/>
    <w:rsid w:val="001E678E"/>
    <w:rPr>
      <w:rFonts w:ascii="Meiryo UI" w:eastAsia="Meiryo UI" w:hAnsi="Meiryo UI"/>
    </w:rPr>
  </w:style>
  <w:style w:type="paragraph" w:styleId="affa">
    <w:name w:val="footer"/>
    <w:basedOn w:val="a2"/>
    <w:link w:val="affb"/>
    <w:uiPriority w:val="99"/>
    <w:unhideWhenUsed/>
    <w:rsid w:val="001E678E"/>
    <w:rPr>
      <w:rFonts w:eastAsia="Meiryo UI"/>
    </w:rPr>
  </w:style>
  <w:style w:type="character" w:customStyle="1" w:styleId="affb">
    <w:name w:val="フッター (文字)"/>
    <w:basedOn w:val="a3"/>
    <w:link w:val="affa"/>
    <w:uiPriority w:val="99"/>
    <w:rsid w:val="001E678E"/>
    <w:rPr>
      <w:rFonts w:ascii="Meiryo UI" w:eastAsia="Meiryo UI" w:hAnsi="Meiryo UI"/>
    </w:rPr>
  </w:style>
  <w:style w:type="paragraph" w:styleId="91">
    <w:name w:val="toc 9"/>
    <w:basedOn w:val="a2"/>
    <w:next w:val="a2"/>
    <w:autoRedefine/>
    <w:uiPriority w:val="39"/>
    <w:semiHidden/>
    <w:unhideWhenUsed/>
    <w:rsid w:val="001E678E"/>
    <w:pPr>
      <w:spacing w:after="120"/>
      <w:ind w:left="1757"/>
    </w:pPr>
  </w:style>
  <w:style w:type="character" w:styleId="affc">
    <w:name w:val="Mention"/>
    <w:basedOn w:val="a3"/>
    <w:uiPriority w:val="99"/>
    <w:semiHidden/>
    <w:unhideWhenUsed/>
    <w:rsid w:val="001E678E"/>
    <w:rPr>
      <w:rFonts w:ascii="Meiryo UI" w:eastAsia="Meiryo UI" w:hAnsi="Meiryo U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1E678E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1E678E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1E678E"/>
    <w:rPr>
      <w:rFonts w:eastAsia="Meiryo UI"/>
      <w:i/>
      <w:iCs/>
    </w:rPr>
  </w:style>
  <w:style w:type="character" w:customStyle="1" w:styleId="HTML6">
    <w:name w:val="HTML アドレス (文字)"/>
    <w:basedOn w:val="a3"/>
    <w:link w:val="HTML5"/>
    <w:uiPriority w:val="99"/>
    <w:semiHidden/>
    <w:rsid w:val="001E678E"/>
    <w:rPr>
      <w:rFonts w:ascii="Meiryo UI" w:eastAsia="Meiryo UI" w:hAnsi="Meiryo UI"/>
      <w:i/>
      <w:iCs/>
    </w:rPr>
  </w:style>
  <w:style w:type="character" w:styleId="HTML7">
    <w:name w:val="HTML Definition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character" w:styleId="HTML8">
    <w:name w:val="HTML Cite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character" w:styleId="HTML9">
    <w:name w:val="HTML Sample"/>
    <w:basedOn w:val="a3"/>
    <w:uiPriority w:val="99"/>
    <w:semiHidden/>
    <w:unhideWhenUsed/>
    <w:rsid w:val="001E678E"/>
    <w:rPr>
      <w:rFonts w:ascii="Meiryo UI" w:eastAsia="Meiryo UI" w:hAnsi="Meiryo U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1E678E"/>
    <w:rPr>
      <w:rFonts w:ascii="Meiryo UI" w:eastAsia="Meiryo UI" w:hAnsi="Meiryo UI"/>
    </w:rPr>
  </w:style>
  <w:style w:type="paragraph" w:styleId="11">
    <w:name w:val="toc 1"/>
    <w:basedOn w:val="a2"/>
    <w:next w:val="a2"/>
    <w:autoRedefine/>
    <w:uiPriority w:val="39"/>
    <w:semiHidden/>
    <w:unhideWhenUsed/>
    <w:rsid w:val="001E678E"/>
    <w:pPr>
      <w:spacing w:after="100"/>
    </w:pPr>
  </w:style>
  <w:style w:type="paragraph" w:styleId="27">
    <w:name w:val="toc 2"/>
    <w:basedOn w:val="a2"/>
    <w:next w:val="a2"/>
    <w:autoRedefine/>
    <w:uiPriority w:val="39"/>
    <w:semiHidden/>
    <w:unhideWhenUsed/>
    <w:rsid w:val="001E678E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1E678E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1E678E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1E678E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1E678E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1E678E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1E678E"/>
    <w:pPr>
      <w:spacing w:after="100"/>
      <w:ind w:left="1540"/>
    </w:pPr>
  </w:style>
  <w:style w:type="paragraph" w:styleId="affd">
    <w:name w:val="TOC Heading"/>
    <w:basedOn w:val="1"/>
    <w:next w:val="a2"/>
    <w:uiPriority w:val="39"/>
    <w:semiHidden/>
    <w:unhideWhenUsed/>
    <w:qFormat/>
    <w:rsid w:val="001E678E"/>
    <w:pPr>
      <w:outlineLvl w:val="9"/>
    </w:pPr>
    <w:rPr>
      <w:color w:val="2E74B5" w:themeColor="accent1" w:themeShade="BF"/>
    </w:rPr>
  </w:style>
  <w:style w:type="table" w:styleId="affe">
    <w:name w:val="Table Professional"/>
    <w:basedOn w:val="a4"/>
    <w:uiPriority w:val="99"/>
    <w:semiHidden/>
    <w:unhideWhenUsed/>
    <w:rsid w:val="001E67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62">
    <w:name w:val="Medium List 1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3">
    <w:name w:val="Medium List 1 Accent 1"/>
    <w:basedOn w:val="a4"/>
    <w:uiPriority w:val="65"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64">
    <w:name w:val="Medium List 1 Accent 2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65">
    <w:name w:val="Medium List 1 Accent 3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66">
    <w:name w:val="Medium List 1 Accent 4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67">
    <w:name w:val="Medium List 1 Accent 5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68">
    <w:name w:val="Medium List 1 Accent 6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72">
    <w:name w:val="Medium List 2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1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2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3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4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5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6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4">
    <w:name w:val="Medium Shading 1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1"/>
    <w:basedOn w:val="a4"/>
    <w:uiPriority w:val="63"/>
    <w:rsid w:val="001E678E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2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3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8">
    <w:name w:val="Medium Shading 1 Accent 4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5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6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4">
    <w:name w:val="Medium Shading 2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5">
    <w:name w:val="Medium Shading 2 Accent 1"/>
    <w:basedOn w:val="a4"/>
    <w:uiPriority w:val="64"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6">
    <w:name w:val="Medium Shading 2 Accent 2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7">
    <w:name w:val="Medium Shading 2 Accent 3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8">
    <w:name w:val="Medium Shading 2 Accent 4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5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6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82">
    <w:name w:val="Medium Grid 1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84">
    <w:name w:val="Medium Grid 1 Accent 2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85">
    <w:name w:val="Medium Grid 1 Accent 3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86">
    <w:name w:val="Medium Grid 1 Accent 4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87">
    <w:name w:val="Medium Grid 1 Accent 5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88">
    <w:name w:val="Medium Grid 1 Accent 6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92">
    <w:name w:val="Medium Grid 2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102">
    <w:name w:val="Medium Grid 3 Accent 2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103">
    <w:name w:val="Medium Grid 3 Accent 3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104">
    <w:name w:val="Medium Grid 3 Accent 4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105">
    <w:name w:val="Medium Grid 3 Accent 5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106">
    <w:name w:val="Medium Grid 3 Accent 6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">
    <w:name w:val="Bibliography"/>
    <w:basedOn w:val="a2"/>
    <w:next w:val="a2"/>
    <w:uiPriority w:val="37"/>
    <w:semiHidden/>
    <w:unhideWhenUsed/>
    <w:rsid w:val="001E678E"/>
  </w:style>
  <w:style w:type="character" w:styleId="afff0">
    <w:name w:val="Hashtag"/>
    <w:basedOn w:val="a3"/>
    <w:uiPriority w:val="99"/>
    <w:semiHidden/>
    <w:unhideWhenUsed/>
    <w:rsid w:val="001E678E"/>
    <w:rPr>
      <w:rFonts w:ascii="Meiryo UI" w:eastAsia="Meiryo UI" w:hAnsi="Meiryo UI"/>
      <w:color w:val="2B579A"/>
      <w:shd w:val="clear" w:color="auto" w:fill="E1DFDD"/>
    </w:rPr>
  </w:style>
  <w:style w:type="paragraph" w:styleId="afff1">
    <w:name w:val="Message Header"/>
    <w:basedOn w:val="a2"/>
    <w:link w:val="afff2"/>
    <w:uiPriority w:val="99"/>
    <w:semiHidden/>
    <w:unhideWhenUsed/>
    <w:rsid w:val="001E678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afff2">
    <w:name w:val="メッセージ見出し (文字)"/>
    <w:basedOn w:val="a3"/>
    <w:link w:val="afff1"/>
    <w:uiPriority w:val="99"/>
    <w:semiHidden/>
    <w:rsid w:val="001E678E"/>
    <w:rPr>
      <w:rFonts w:ascii="Meiryo UI" w:eastAsiaTheme="majorEastAsia" w:hAnsi="Meiryo UI" w:cstheme="majorBidi"/>
      <w:sz w:val="24"/>
      <w:szCs w:val="24"/>
      <w:shd w:val="pct20" w:color="auto" w:fill="auto"/>
    </w:rPr>
  </w:style>
  <w:style w:type="table" w:styleId="afff3">
    <w:name w:val="Table Elegant"/>
    <w:basedOn w:val="a4"/>
    <w:uiPriority w:val="99"/>
    <w:semiHidden/>
    <w:unhideWhenUsed/>
    <w:rsid w:val="001E678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4">
    <w:name w:val="List"/>
    <w:basedOn w:val="a2"/>
    <w:uiPriority w:val="99"/>
    <w:semiHidden/>
    <w:unhideWhenUsed/>
    <w:rsid w:val="001E678E"/>
    <w:pPr>
      <w:ind w:left="360" w:hanging="360"/>
      <w:contextualSpacing/>
    </w:pPr>
  </w:style>
  <w:style w:type="paragraph" w:styleId="28">
    <w:name w:val="List 2"/>
    <w:basedOn w:val="a2"/>
    <w:uiPriority w:val="99"/>
    <w:semiHidden/>
    <w:unhideWhenUsed/>
    <w:rsid w:val="001E678E"/>
    <w:pPr>
      <w:ind w:left="720" w:hanging="360"/>
      <w:contextualSpacing/>
    </w:pPr>
  </w:style>
  <w:style w:type="paragraph" w:styleId="38">
    <w:name w:val="List 3"/>
    <w:basedOn w:val="a2"/>
    <w:uiPriority w:val="99"/>
    <w:semiHidden/>
    <w:unhideWhenUsed/>
    <w:rsid w:val="001E678E"/>
    <w:pPr>
      <w:ind w:left="1080" w:hanging="360"/>
      <w:contextualSpacing/>
    </w:pPr>
  </w:style>
  <w:style w:type="paragraph" w:styleId="4b">
    <w:name w:val="List 4"/>
    <w:basedOn w:val="a2"/>
    <w:uiPriority w:val="99"/>
    <w:semiHidden/>
    <w:unhideWhenUsed/>
    <w:rsid w:val="001E678E"/>
    <w:pPr>
      <w:ind w:left="1440" w:hanging="360"/>
      <w:contextualSpacing/>
    </w:pPr>
  </w:style>
  <w:style w:type="paragraph" w:styleId="5b">
    <w:name w:val="List 5"/>
    <w:basedOn w:val="a2"/>
    <w:uiPriority w:val="99"/>
    <w:semiHidden/>
    <w:unhideWhenUsed/>
    <w:rsid w:val="001E678E"/>
    <w:pPr>
      <w:ind w:left="1800" w:hanging="360"/>
      <w:contextualSpacing/>
    </w:pPr>
  </w:style>
  <w:style w:type="table" w:styleId="12">
    <w:name w:val="Table List 1"/>
    <w:basedOn w:val="a4"/>
    <w:uiPriority w:val="99"/>
    <w:semiHidden/>
    <w:unhideWhenUsed/>
    <w:rsid w:val="001E678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List 2"/>
    <w:basedOn w:val="a4"/>
    <w:uiPriority w:val="99"/>
    <w:semiHidden/>
    <w:unhideWhenUsed/>
    <w:rsid w:val="001E678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List 3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List 4"/>
    <w:basedOn w:val="a4"/>
    <w:uiPriority w:val="99"/>
    <w:semiHidden/>
    <w:unhideWhenUsed/>
    <w:rsid w:val="001E67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c">
    <w:name w:val="Table List 5"/>
    <w:basedOn w:val="a4"/>
    <w:uiPriority w:val="99"/>
    <w:semiHidden/>
    <w:unhideWhenUsed/>
    <w:rsid w:val="001E67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9">
    <w:name w:val="Table List 6"/>
    <w:basedOn w:val="a4"/>
    <w:uiPriority w:val="99"/>
    <w:semiHidden/>
    <w:unhideWhenUsed/>
    <w:rsid w:val="001E67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9">
    <w:name w:val="Table List 7"/>
    <w:basedOn w:val="a4"/>
    <w:uiPriority w:val="99"/>
    <w:semiHidden/>
    <w:unhideWhenUsed/>
    <w:rsid w:val="001E678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9">
    <w:name w:val="Table List 8"/>
    <w:basedOn w:val="a4"/>
    <w:uiPriority w:val="99"/>
    <w:semiHidden/>
    <w:unhideWhenUsed/>
    <w:rsid w:val="001E67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5">
    <w:name w:val="List Continue"/>
    <w:basedOn w:val="a2"/>
    <w:uiPriority w:val="99"/>
    <w:semiHidden/>
    <w:unhideWhenUsed/>
    <w:rsid w:val="001E678E"/>
    <w:pPr>
      <w:spacing w:after="120"/>
      <w:ind w:left="360"/>
      <w:contextualSpacing/>
    </w:pPr>
  </w:style>
  <w:style w:type="paragraph" w:styleId="2a">
    <w:name w:val="List Continue 2"/>
    <w:basedOn w:val="a2"/>
    <w:uiPriority w:val="99"/>
    <w:semiHidden/>
    <w:unhideWhenUsed/>
    <w:rsid w:val="001E678E"/>
    <w:pPr>
      <w:spacing w:after="120"/>
      <w:ind w:left="720"/>
      <w:contextualSpacing/>
    </w:pPr>
  </w:style>
  <w:style w:type="paragraph" w:styleId="3a">
    <w:name w:val="List Continue 3"/>
    <w:basedOn w:val="a2"/>
    <w:uiPriority w:val="99"/>
    <w:semiHidden/>
    <w:unhideWhenUsed/>
    <w:rsid w:val="001E678E"/>
    <w:pPr>
      <w:spacing w:after="120"/>
      <w:ind w:left="1080"/>
      <w:contextualSpacing/>
    </w:pPr>
  </w:style>
  <w:style w:type="paragraph" w:styleId="4d">
    <w:name w:val="List Continue 4"/>
    <w:basedOn w:val="a2"/>
    <w:uiPriority w:val="99"/>
    <w:semiHidden/>
    <w:unhideWhenUsed/>
    <w:rsid w:val="001E678E"/>
    <w:pPr>
      <w:spacing w:after="120"/>
      <w:ind w:left="1440"/>
      <w:contextualSpacing/>
    </w:pPr>
  </w:style>
  <w:style w:type="paragraph" w:styleId="5d">
    <w:name w:val="List Continue 5"/>
    <w:basedOn w:val="a2"/>
    <w:uiPriority w:val="99"/>
    <w:semiHidden/>
    <w:unhideWhenUsed/>
    <w:rsid w:val="001E678E"/>
    <w:pPr>
      <w:spacing w:after="120"/>
      <w:ind w:left="1800"/>
      <w:contextualSpacing/>
    </w:pPr>
  </w:style>
  <w:style w:type="paragraph" w:styleId="afff6">
    <w:name w:val="List Paragraph"/>
    <w:basedOn w:val="a2"/>
    <w:uiPriority w:val="34"/>
    <w:semiHidden/>
    <w:unhideWhenUsed/>
    <w:qFormat/>
    <w:rsid w:val="001E678E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1E678E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1E678E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1E678E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1E678E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1E678E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1E678E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1E678E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1E678E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1E678E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1E678E"/>
    <w:pPr>
      <w:numPr>
        <w:numId w:val="12"/>
      </w:numPr>
      <w:contextualSpacing/>
    </w:pPr>
  </w:style>
  <w:style w:type="table" w:styleId="13">
    <w:name w:val="Table Classic 1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lassic 2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1E678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e">
    <w:name w:val="Table Classic 4"/>
    <w:basedOn w:val="a4"/>
    <w:uiPriority w:val="99"/>
    <w:semiHidden/>
    <w:unhideWhenUsed/>
    <w:rsid w:val="001E678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7">
    <w:name w:val="table of figures"/>
    <w:basedOn w:val="a2"/>
    <w:next w:val="a2"/>
    <w:uiPriority w:val="99"/>
    <w:semiHidden/>
    <w:unhideWhenUsed/>
    <w:rsid w:val="001E678E"/>
  </w:style>
  <w:style w:type="character" w:styleId="afff8">
    <w:name w:val="endnote reference"/>
    <w:basedOn w:val="a3"/>
    <w:uiPriority w:val="99"/>
    <w:semiHidden/>
    <w:unhideWhenUsed/>
    <w:rsid w:val="001E678E"/>
    <w:rPr>
      <w:rFonts w:ascii="Meiryo UI" w:eastAsia="Meiryo UI" w:hAnsi="Meiryo UI"/>
      <w:vertAlign w:val="superscript"/>
    </w:rPr>
  </w:style>
  <w:style w:type="paragraph" w:styleId="afff9">
    <w:name w:val="table of authorities"/>
    <w:basedOn w:val="a2"/>
    <w:next w:val="a2"/>
    <w:uiPriority w:val="99"/>
    <w:semiHidden/>
    <w:unhideWhenUsed/>
    <w:rsid w:val="001E678E"/>
    <w:pPr>
      <w:ind w:left="220" w:hanging="220"/>
    </w:pPr>
  </w:style>
  <w:style w:type="paragraph" w:styleId="afffa">
    <w:name w:val="toa heading"/>
    <w:basedOn w:val="a2"/>
    <w:next w:val="a2"/>
    <w:uiPriority w:val="99"/>
    <w:semiHidden/>
    <w:unhideWhenUsed/>
    <w:rsid w:val="001E678E"/>
    <w:pPr>
      <w:spacing w:before="120"/>
    </w:pPr>
    <w:rPr>
      <w:rFonts w:eastAsiaTheme="majorEastAsia" w:cstheme="majorBidi"/>
      <w:b/>
      <w:bCs/>
      <w:sz w:val="24"/>
      <w:szCs w:val="24"/>
    </w:rPr>
  </w:style>
  <w:style w:type="table" w:styleId="130">
    <w:name w:val="Colorful List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32">
    <w:name w:val="Colorful List Accent 2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3">
    <w:name w:val="Colorful List Accent 3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34">
    <w:name w:val="Colorful List Accent 4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35">
    <w:name w:val="Colorful List Accent 5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36">
    <w:name w:val="Colorful List Accent 6"/>
    <w:basedOn w:val="a4"/>
    <w:uiPriority w:val="72"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4">
    <w:name w:val="Table Colorful 1"/>
    <w:basedOn w:val="a4"/>
    <w:uiPriority w:val="99"/>
    <w:semiHidden/>
    <w:unhideWhenUsed/>
    <w:rsid w:val="001E678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orful 2"/>
    <w:basedOn w:val="a4"/>
    <w:uiPriority w:val="99"/>
    <w:semiHidden/>
    <w:unhideWhenUsed/>
    <w:rsid w:val="001E678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uiPriority w:val="99"/>
    <w:semiHidden/>
    <w:unhideWhenUsed/>
    <w:rsid w:val="001E678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0">
    <w:name w:val="Colorful Shading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24">
    <w:name w:val="Colorful Shading Accent 4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4"/>
    <w:uiPriority w:val="71"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40">
    <w:name w:val="Colorful Grid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42">
    <w:name w:val="Colorful Grid Accent 2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43">
    <w:name w:val="Colorful Grid Accent 3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44">
    <w:name w:val="Colorful Grid Accent 4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45">
    <w:name w:val="Colorful Grid Accent 5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46">
    <w:name w:val="Colorful Grid Accent 6"/>
    <w:basedOn w:val="a4"/>
    <w:uiPriority w:val="73"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b">
    <w:name w:val="envelope address"/>
    <w:basedOn w:val="a2"/>
    <w:uiPriority w:val="99"/>
    <w:semiHidden/>
    <w:unhideWhenUsed/>
    <w:rsid w:val="001E678E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1E678E"/>
    <w:pPr>
      <w:numPr>
        <w:numId w:val="26"/>
      </w:numPr>
    </w:pPr>
  </w:style>
  <w:style w:type="table" w:styleId="15">
    <w:name w:val="Plain Table 1"/>
    <w:basedOn w:val="a4"/>
    <w:uiPriority w:val="41"/>
    <w:rsid w:val="001E678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d">
    <w:name w:val="Plain Table 2"/>
    <w:basedOn w:val="a4"/>
    <w:uiPriority w:val="42"/>
    <w:rsid w:val="001E678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d">
    <w:name w:val="Plain Table 3"/>
    <w:basedOn w:val="a4"/>
    <w:uiPriority w:val="43"/>
    <w:rsid w:val="001E678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">
    <w:name w:val="Plain Table 4"/>
    <w:basedOn w:val="a4"/>
    <w:uiPriority w:val="44"/>
    <w:rsid w:val="001E678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e">
    <w:name w:val="Plain Table 5"/>
    <w:basedOn w:val="a4"/>
    <w:uiPriority w:val="45"/>
    <w:rsid w:val="001E678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c">
    <w:name w:val="No Spacing"/>
    <w:uiPriority w:val="1"/>
    <w:qFormat/>
    <w:rsid w:val="001E678E"/>
    <w:rPr>
      <w:rFonts w:ascii="Meiryo UI" w:hAnsi="Meiryo UI"/>
    </w:rPr>
  </w:style>
  <w:style w:type="paragraph" w:styleId="afffd">
    <w:name w:val="Date"/>
    <w:basedOn w:val="a2"/>
    <w:next w:val="a2"/>
    <w:link w:val="afffe"/>
    <w:uiPriority w:val="99"/>
    <w:semiHidden/>
    <w:unhideWhenUsed/>
    <w:rsid w:val="001E678E"/>
    <w:rPr>
      <w:rFonts w:eastAsia="Meiryo UI"/>
    </w:rPr>
  </w:style>
  <w:style w:type="character" w:customStyle="1" w:styleId="afffe">
    <w:name w:val="日付 (文字)"/>
    <w:basedOn w:val="a3"/>
    <w:link w:val="afffd"/>
    <w:uiPriority w:val="99"/>
    <w:semiHidden/>
    <w:rsid w:val="001E678E"/>
    <w:rPr>
      <w:rFonts w:ascii="Meiryo UI" w:eastAsia="Meiryo UI" w:hAnsi="Meiryo UI"/>
    </w:rPr>
  </w:style>
  <w:style w:type="paragraph" w:styleId="Web">
    <w:name w:val="Normal (Web)"/>
    <w:basedOn w:val="a2"/>
    <w:uiPriority w:val="99"/>
    <w:semiHidden/>
    <w:unhideWhenUsed/>
    <w:rsid w:val="001E678E"/>
    <w:rPr>
      <w:rFonts w:cs="Times New Roman"/>
      <w:sz w:val="24"/>
      <w:szCs w:val="24"/>
    </w:rPr>
  </w:style>
  <w:style w:type="character" w:styleId="affff">
    <w:name w:val="Smart Hyperlink"/>
    <w:basedOn w:val="a3"/>
    <w:uiPriority w:val="99"/>
    <w:semiHidden/>
    <w:unhideWhenUsed/>
    <w:rsid w:val="001E678E"/>
    <w:rPr>
      <w:rFonts w:ascii="Meiryo UI" w:eastAsia="Meiryo UI" w:hAnsi="Meiryo UI"/>
      <w:u w:val="dotted"/>
    </w:rPr>
  </w:style>
  <w:style w:type="character" w:styleId="affff0">
    <w:name w:val="Unresolved Mention"/>
    <w:basedOn w:val="a3"/>
    <w:uiPriority w:val="99"/>
    <w:semiHidden/>
    <w:unhideWhenUsed/>
    <w:rsid w:val="001E678E"/>
    <w:rPr>
      <w:rFonts w:ascii="Meiryo UI" w:eastAsia="Meiryo UI" w:hAnsi="Meiryo UI"/>
      <w:color w:val="605E5C"/>
      <w:shd w:val="clear" w:color="auto" w:fill="E1DFDD"/>
    </w:rPr>
  </w:style>
  <w:style w:type="paragraph" w:styleId="affff1">
    <w:name w:val="Body Text"/>
    <w:basedOn w:val="a2"/>
    <w:link w:val="affff2"/>
    <w:uiPriority w:val="99"/>
    <w:semiHidden/>
    <w:unhideWhenUsed/>
    <w:rsid w:val="001E678E"/>
    <w:pPr>
      <w:spacing w:after="120"/>
    </w:pPr>
    <w:rPr>
      <w:rFonts w:eastAsia="Meiryo UI"/>
    </w:rPr>
  </w:style>
  <w:style w:type="character" w:customStyle="1" w:styleId="affff2">
    <w:name w:val="本文 (文字)"/>
    <w:basedOn w:val="a3"/>
    <w:link w:val="affff1"/>
    <w:uiPriority w:val="99"/>
    <w:semiHidden/>
    <w:rsid w:val="001E678E"/>
    <w:rPr>
      <w:rFonts w:ascii="Meiryo UI" w:eastAsia="Meiryo UI" w:hAnsi="Meiryo UI"/>
    </w:rPr>
  </w:style>
  <w:style w:type="paragraph" w:styleId="2e">
    <w:name w:val="Body Text 2"/>
    <w:basedOn w:val="a2"/>
    <w:link w:val="2f"/>
    <w:uiPriority w:val="99"/>
    <w:semiHidden/>
    <w:unhideWhenUsed/>
    <w:rsid w:val="001E678E"/>
    <w:pPr>
      <w:spacing w:after="120" w:line="480" w:lineRule="auto"/>
    </w:pPr>
    <w:rPr>
      <w:rFonts w:eastAsia="Meiryo UI"/>
    </w:rPr>
  </w:style>
  <w:style w:type="character" w:customStyle="1" w:styleId="2f">
    <w:name w:val="本文 2 (文字)"/>
    <w:basedOn w:val="a3"/>
    <w:link w:val="2e"/>
    <w:uiPriority w:val="99"/>
    <w:semiHidden/>
    <w:rsid w:val="001E678E"/>
    <w:rPr>
      <w:rFonts w:ascii="Meiryo UI" w:eastAsia="Meiryo UI" w:hAnsi="Meiryo UI"/>
    </w:rPr>
  </w:style>
  <w:style w:type="paragraph" w:styleId="affff3">
    <w:name w:val="Body Text Indent"/>
    <w:basedOn w:val="a2"/>
    <w:link w:val="affff4"/>
    <w:uiPriority w:val="99"/>
    <w:semiHidden/>
    <w:unhideWhenUsed/>
    <w:rsid w:val="001E678E"/>
    <w:pPr>
      <w:spacing w:after="120"/>
      <w:ind w:left="360"/>
    </w:pPr>
    <w:rPr>
      <w:rFonts w:eastAsia="Meiryo UI"/>
    </w:rPr>
  </w:style>
  <w:style w:type="character" w:customStyle="1" w:styleId="affff4">
    <w:name w:val="本文インデント (文字)"/>
    <w:basedOn w:val="a3"/>
    <w:link w:val="affff3"/>
    <w:uiPriority w:val="99"/>
    <w:semiHidden/>
    <w:rsid w:val="001E678E"/>
    <w:rPr>
      <w:rFonts w:ascii="Meiryo UI" w:eastAsia="Meiryo UI" w:hAnsi="Meiryo UI"/>
    </w:rPr>
  </w:style>
  <w:style w:type="paragraph" w:styleId="2f0">
    <w:name w:val="Body Text Indent 2"/>
    <w:basedOn w:val="a2"/>
    <w:link w:val="2f1"/>
    <w:uiPriority w:val="99"/>
    <w:semiHidden/>
    <w:unhideWhenUsed/>
    <w:rsid w:val="001E678E"/>
    <w:pPr>
      <w:spacing w:after="120" w:line="480" w:lineRule="auto"/>
      <w:ind w:left="360"/>
    </w:pPr>
    <w:rPr>
      <w:rFonts w:eastAsia="Meiryo UI"/>
    </w:rPr>
  </w:style>
  <w:style w:type="character" w:customStyle="1" w:styleId="2f1">
    <w:name w:val="本文インデント 2 (文字)"/>
    <w:basedOn w:val="a3"/>
    <w:link w:val="2f0"/>
    <w:uiPriority w:val="99"/>
    <w:semiHidden/>
    <w:rsid w:val="001E678E"/>
    <w:rPr>
      <w:rFonts w:ascii="Meiryo UI" w:eastAsia="Meiryo UI" w:hAnsi="Meiryo UI"/>
    </w:rPr>
  </w:style>
  <w:style w:type="paragraph" w:styleId="affff5">
    <w:name w:val="Body Text First Indent"/>
    <w:basedOn w:val="affff1"/>
    <w:link w:val="affff6"/>
    <w:uiPriority w:val="99"/>
    <w:semiHidden/>
    <w:unhideWhenUsed/>
    <w:rsid w:val="001E678E"/>
    <w:pPr>
      <w:spacing w:after="0"/>
      <w:ind w:firstLine="360"/>
    </w:pPr>
  </w:style>
  <w:style w:type="character" w:customStyle="1" w:styleId="affff6">
    <w:name w:val="本文字下げ (文字)"/>
    <w:basedOn w:val="affff2"/>
    <w:link w:val="affff5"/>
    <w:uiPriority w:val="99"/>
    <w:semiHidden/>
    <w:rsid w:val="001E678E"/>
    <w:rPr>
      <w:rFonts w:ascii="Meiryo UI" w:eastAsia="Meiryo UI" w:hAnsi="Meiryo UI"/>
    </w:rPr>
  </w:style>
  <w:style w:type="paragraph" w:styleId="2f2">
    <w:name w:val="Body Text First Indent 2"/>
    <w:basedOn w:val="affff3"/>
    <w:link w:val="2f3"/>
    <w:uiPriority w:val="99"/>
    <w:semiHidden/>
    <w:unhideWhenUsed/>
    <w:rsid w:val="001E678E"/>
    <w:pPr>
      <w:spacing w:after="0"/>
      <w:ind w:firstLine="360"/>
    </w:pPr>
  </w:style>
  <w:style w:type="character" w:customStyle="1" w:styleId="2f3">
    <w:name w:val="本文字下げ 2 (文字)"/>
    <w:basedOn w:val="affff4"/>
    <w:link w:val="2f2"/>
    <w:uiPriority w:val="99"/>
    <w:semiHidden/>
    <w:rsid w:val="001E678E"/>
    <w:rPr>
      <w:rFonts w:ascii="Meiryo UI" w:eastAsia="Meiryo UI" w:hAnsi="Meiryo UI"/>
    </w:rPr>
  </w:style>
  <w:style w:type="paragraph" w:styleId="affff7">
    <w:name w:val="Normal Indent"/>
    <w:basedOn w:val="a2"/>
    <w:uiPriority w:val="99"/>
    <w:semiHidden/>
    <w:unhideWhenUsed/>
    <w:rsid w:val="001E678E"/>
    <w:pPr>
      <w:ind w:left="720"/>
    </w:pPr>
  </w:style>
  <w:style w:type="paragraph" w:styleId="affff8">
    <w:name w:val="Note Heading"/>
    <w:basedOn w:val="a2"/>
    <w:next w:val="a2"/>
    <w:link w:val="affff9"/>
    <w:uiPriority w:val="99"/>
    <w:semiHidden/>
    <w:unhideWhenUsed/>
    <w:rsid w:val="001E678E"/>
    <w:rPr>
      <w:rFonts w:eastAsia="Meiryo UI"/>
    </w:rPr>
  </w:style>
  <w:style w:type="character" w:customStyle="1" w:styleId="affff9">
    <w:name w:val="記 (文字)"/>
    <w:basedOn w:val="a3"/>
    <w:link w:val="affff8"/>
    <w:uiPriority w:val="99"/>
    <w:semiHidden/>
    <w:rsid w:val="001E678E"/>
    <w:rPr>
      <w:rFonts w:ascii="Meiryo UI" w:eastAsia="Meiryo UI" w:hAnsi="Meiryo UI"/>
    </w:rPr>
  </w:style>
  <w:style w:type="table" w:styleId="affffa">
    <w:name w:val="Table Contemporary"/>
    <w:basedOn w:val="a4"/>
    <w:uiPriority w:val="99"/>
    <w:semiHidden/>
    <w:unhideWhenUsed/>
    <w:rsid w:val="001E678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2f4">
    <w:name w:val="Light List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5">
    <w:name w:val="Light List Accent 1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2f6">
    <w:name w:val="Light List Accent 2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2f7">
    <w:name w:val="Light List Accent 3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2f8">
    <w:name w:val="Light List Accent 4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2f9">
    <w:name w:val="Light List Accent 5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2fa">
    <w:name w:val="Light List Accent 6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16">
    <w:name w:val="Light Shading"/>
    <w:basedOn w:val="a4"/>
    <w:uiPriority w:val="60"/>
    <w:semiHidden/>
    <w:unhideWhenUsed/>
    <w:rsid w:val="001E678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7">
    <w:name w:val="Light Shading Accent 1"/>
    <w:basedOn w:val="a4"/>
    <w:uiPriority w:val="60"/>
    <w:semiHidden/>
    <w:unhideWhenUsed/>
    <w:rsid w:val="001E678E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18">
    <w:name w:val="Light Shading Accent 2"/>
    <w:basedOn w:val="a4"/>
    <w:uiPriority w:val="60"/>
    <w:semiHidden/>
    <w:unhideWhenUsed/>
    <w:rsid w:val="001E678E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19">
    <w:name w:val="Light Shading Accent 3"/>
    <w:basedOn w:val="a4"/>
    <w:uiPriority w:val="60"/>
    <w:semiHidden/>
    <w:unhideWhenUsed/>
    <w:rsid w:val="001E678E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1a">
    <w:name w:val="Light Shading Accent 4"/>
    <w:basedOn w:val="a4"/>
    <w:uiPriority w:val="60"/>
    <w:semiHidden/>
    <w:unhideWhenUsed/>
    <w:rsid w:val="001E678E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1b">
    <w:name w:val="Light Shading Accent 5"/>
    <w:basedOn w:val="a4"/>
    <w:uiPriority w:val="60"/>
    <w:semiHidden/>
    <w:unhideWhenUsed/>
    <w:rsid w:val="001E678E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1c">
    <w:name w:val="Light Shading Accent 6"/>
    <w:basedOn w:val="a4"/>
    <w:uiPriority w:val="60"/>
    <w:semiHidden/>
    <w:unhideWhenUsed/>
    <w:rsid w:val="001E678E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3e">
    <w:name w:val="Light Grid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f">
    <w:name w:val="Light Grid Accent 1"/>
    <w:basedOn w:val="a4"/>
    <w:uiPriority w:val="62"/>
    <w:rsid w:val="001E678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3f0">
    <w:name w:val="Light Grid Accent 2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3f1">
    <w:name w:val="Light Grid Accent 3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3f2">
    <w:name w:val="Light Grid Accent 4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3f3">
    <w:name w:val="Light Grid Accent 5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3f4">
    <w:name w:val="Light Grid Accent 6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110">
    <w:name w:val="Dark List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112">
    <w:name w:val="Dark List Accent 2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113">
    <w:name w:val="Dark List Accent 3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114">
    <w:name w:val="Dark List Accent 4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115">
    <w:name w:val="Dark List Accent 5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116">
    <w:name w:val="Dark List Accent 6"/>
    <w:basedOn w:val="a4"/>
    <w:uiPriority w:val="70"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d">
    <w:name w:val="List Table 1 Light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">
    <w:name w:val="List Table 1 Light Accent 1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-2">
    <w:name w:val="List Table 1 Light Accent 2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-3">
    <w:name w:val="List Table 1 Light Accent 3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-4">
    <w:name w:val="List Table 1 Light Accent 4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-5">
    <w:name w:val="List Table 1 Light Accent 5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-6">
    <w:name w:val="List Table 1 Light Accent 6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b">
    <w:name w:val="List Table 2"/>
    <w:basedOn w:val="a4"/>
    <w:uiPriority w:val="47"/>
    <w:rsid w:val="001E678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List Table 2 Accent 1"/>
    <w:basedOn w:val="a4"/>
    <w:uiPriority w:val="47"/>
    <w:rsid w:val="001E678E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2">
    <w:name w:val="List Table 2 Accent 2"/>
    <w:basedOn w:val="a4"/>
    <w:uiPriority w:val="47"/>
    <w:rsid w:val="001E678E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">
    <w:name w:val="List Table 2 Accent 3"/>
    <w:basedOn w:val="a4"/>
    <w:uiPriority w:val="47"/>
    <w:rsid w:val="001E678E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">
    <w:name w:val="List Table 2 Accent 4"/>
    <w:basedOn w:val="a4"/>
    <w:uiPriority w:val="47"/>
    <w:rsid w:val="001E678E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">
    <w:name w:val="List Table 2 Accent 5"/>
    <w:basedOn w:val="a4"/>
    <w:uiPriority w:val="47"/>
    <w:rsid w:val="001E678E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">
    <w:name w:val="List Table 2 Accent 6"/>
    <w:basedOn w:val="a4"/>
    <w:uiPriority w:val="47"/>
    <w:rsid w:val="001E678E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5">
    <w:name w:val="List Table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">
    <w:name w:val="List Table 3 Accent 1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-2">
    <w:name w:val="List Table 3 Accent 2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-3">
    <w:name w:val="List Table 3 Accent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-4">
    <w:name w:val="List Table 3 Accent 4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-5">
    <w:name w:val="List Table 3 Accent 5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-6">
    <w:name w:val="List Table 3 Accent 6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f0">
    <w:name w:val="List Table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List Table 4 Accent 1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2">
    <w:name w:val="List Table 4 Accent 2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">
    <w:name w:val="List Table 4 Accent 3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">
    <w:name w:val="List Table 4 Accent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">
    <w:name w:val="List Table 4 Accent 5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">
    <w:name w:val="List Table 4 Accent 6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f">
    <w:name w:val="List Table 5 Dark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">
    <w:name w:val="List Table 5 Dark Accent 1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">
    <w:name w:val="List Table 5 Dark Accent 2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">
    <w:name w:val="List Table 5 Dark Accent 3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">
    <w:name w:val="List Table 5 Dark Accent 4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">
    <w:name w:val="List Table 5 Dark Accent 5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">
    <w:name w:val="List Table 5 Dark Accent 6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a">
    <w:name w:val="List Table 6 Colorful"/>
    <w:basedOn w:val="a4"/>
    <w:uiPriority w:val="51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List Table 6 Colorful Accent 1"/>
    <w:basedOn w:val="a4"/>
    <w:uiPriority w:val="51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">
    <w:name w:val="List Table 6 Colorful Accent 2"/>
    <w:basedOn w:val="a4"/>
    <w:uiPriority w:val="51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">
    <w:name w:val="List Table 6 Colorful Accent 3"/>
    <w:basedOn w:val="a4"/>
    <w:uiPriority w:val="51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">
    <w:name w:val="List Table 6 Colorful Accent 4"/>
    <w:basedOn w:val="a4"/>
    <w:uiPriority w:val="51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">
    <w:name w:val="List Table 6 Colorful Accent 5"/>
    <w:basedOn w:val="a4"/>
    <w:uiPriority w:val="51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">
    <w:name w:val="List Table 6 Colorful Accent 6"/>
    <w:basedOn w:val="a4"/>
    <w:uiPriority w:val="51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a">
    <w:name w:val="List Table 7 Colorful"/>
    <w:basedOn w:val="a4"/>
    <w:uiPriority w:val="52"/>
    <w:rsid w:val="001E678E"/>
    <w:rPr>
      <w:rFonts w:eastAsia="Meiryo UI"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">
    <w:name w:val="List Table 7 Colorful Accent 1"/>
    <w:basedOn w:val="a4"/>
    <w:uiPriority w:val="52"/>
    <w:rsid w:val="001E678E"/>
    <w:rPr>
      <w:rFonts w:eastAsia="Meiryo UI"/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">
    <w:name w:val="List Table 7 Colorful Accent 2"/>
    <w:basedOn w:val="a4"/>
    <w:uiPriority w:val="52"/>
    <w:rsid w:val="001E678E"/>
    <w:rPr>
      <w:rFonts w:eastAsia="Meiryo UI"/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">
    <w:name w:val="List Table 7 Colorful Accent 3"/>
    <w:basedOn w:val="a4"/>
    <w:uiPriority w:val="52"/>
    <w:rsid w:val="001E678E"/>
    <w:rPr>
      <w:rFonts w:eastAsia="Meiryo UI"/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">
    <w:name w:val="List Table 7 Colorful Accent 4"/>
    <w:basedOn w:val="a4"/>
    <w:uiPriority w:val="52"/>
    <w:rsid w:val="001E678E"/>
    <w:rPr>
      <w:rFonts w:eastAsia="Meiryo UI"/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">
    <w:name w:val="List Table 7 Colorful Accent 5"/>
    <w:basedOn w:val="a4"/>
    <w:uiPriority w:val="52"/>
    <w:rsid w:val="001E678E"/>
    <w:rPr>
      <w:rFonts w:eastAsia="Meiryo UI"/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">
    <w:name w:val="List Table 7 Colorful Accent 6"/>
    <w:basedOn w:val="a4"/>
    <w:uiPriority w:val="52"/>
    <w:rsid w:val="001E678E"/>
    <w:rPr>
      <w:rFonts w:eastAsia="Meiryo UI"/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b">
    <w:name w:val="E-mail Signature"/>
    <w:basedOn w:val="a2"/>
    <w:link w:val="affffc"/>
    <w:uiPriority w:val="99"/>
    <w:semiHidden/>
    <w:unhideWhenUsed/>
    <w:rsid w:val="001E678E"/>
    <w:rPr>
      <w:rFonts w:eastAsia="Meiryo UI"/>
    </w:rPr>
  </w:style>
  <w:style w:type="character" w:customStyle="1" w:styleId="affffc">
    <w:name w:val="電子メール署名 (文字)"/>
    <w:basedOn w:val="a3"/>
    <w:link w:val="affffb"/>
    <w:uiPriority w:val="99"/>
    <w:semiHidden/>
    <w:rsid w:val="001E678E"/>
    <w:rPr>
      <w:rFonts w:ascii="Meiryo UI" w:eastAsia="Meiryo UI" w:hAnsi="Meiryo UI"/>
    </w:rPr>
  </w:style>
  <w:style w:type="paragraph" w:styleId="affffd">
    <w:name w:val="Salutation"/>
    <w:basedOn w:val="a2"/>
    <w:next w:val="a2"/>
    <w:link w:val="affffe"/>
    <w:uiPriority w:val="99"/>
    <w:semiHidden/>
    <w:unhideWhenUsed/>
    <w:rsid w:val="001E678E"/>
    <w:rPr>
      <w:rFonts w:eastAsia="Meiryo UI"/>
    </w:rPr>
  </w:style>
  <w:style w:type="character" w:customStyle="1" w:styleId="affffe">
    <w:name w:val="挨拶文 (文字)"/>
    <w:basedOn w:val="a3"/>
    <w:link w:val="affffd"/>
    <w:uiPriority w:val="99"/>
    <w:semiHidden/>
    <w:rsid w:val="001E678E"/>
    <w:rPr>
      <w:rFonts w:ascii="Meiryo UI" w:eastAsia="Meiryo UI" w:hAnsi="Meiryo UI"/>
    </w:rPr>
  </w:style>
  <w:style w:type="table" w:styleId="1e">
    <w:name w:val="Table Columns 1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umns 2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4"/>
    <w:uiPriority w:val="99"/>
    <w:semiHidden/>
    <w:unhideWhenUsed/>
    <w:rsid w:val="001E678E"/>
    <w:rPr>
      <w:rFonts w:eastAsia="Meiryo UI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0">
    <w:name w:val="Table Columns 5"/>
    <w:basedOn w:val="a4"/>
    <w:uiPriority w:val="99"/>
    <w:semiHidden/>
    <w:unhideWhenUsed/>
    <w:rsid w:val="001E678E"/>
    <w:rPr>
      <w:rFonts w:eastAsia="Meiryo UI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">
    <w:name w:val="Signature"/>
    <w:basedOn w:val="a2"/>
    <w:link w:val="afffff0"/>
    <w:uiPriority w:val="99"/>
    <w:semiHidden/>
    <w:unhideWhenUsed/>
    <w:rsid w:val="001E678E"/>
    <w:pPr>
      <w:ind w:left="4320"/>
    </w:pPr>
    <w:rPr>
      <w:rFonts w:eastAsia="Meiryo UI"/>
    </w:rPr>
  </w:style>
  <w:style w:type="character" w:customStyle="1" w:styleId="afffff0">
    <w:name w:val="署名 (文字)"/>
    <w:basedOn w:val="a3"/>
    <w:link w:val="afffff"/>
    <w:uiPriority w:val="99"/>
    <w:semiHidden/>
    <w:rsid w:val="001E678E"/>
    <w:rPr>
      <w:rFonts w:ascii="Meiryo UI" w:eastAsia="Meiryo UI" w:hAnsi="Meiryo UI"/>
    </w:rPr>
  </w:style>
  <w:style w:type="table" w:styleId="1f">
    <w:name w:val="Table Simple 1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Simple 2"/>
    <w:basedOn w:val="a4"/>
    <w:uiPriority w:val="99"/>
    <w:semiHidden/>
    <w:unhideWhenUsed/>
    <w:rsid w:val="001E678E"/>
    <w:rPr>
      <w:rFonts w:eastAsia="Meiryo UI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Simple 3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0">
    <w:name w:val="Table Subtle 1"/>
    <w:basedOn w:val="a4"/>
    <w:uiPriority w:val="99"/>
    <w:semiHidden/>
    <w:unhideWhenUsed/>
    <w:rsid w:val="001E678E"/>
    <w:rPr>
      <w:rFonts w:eastAsia="Meiryo UI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Subtle 2"/>
    <w:basedOn w:val="a4"/>
    <w:uiPriority w:val="99"/>
    <w:rsid w:val="001E678E"/>
    <w:rPr>
      <w:rFonts w:eastAsia="Meiryo UI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f1">
    <w:name w:val="index 1"/>
    <w:basedOn w:val="a2"/>
    <w:next w:val="a2"/>
    <w:autoRedefine/>
    <w:uiPriority w:val="99"/>
    <w:semiHidden/>
    <w:unhideWhenUsed/>
    <w:rsid w:val="001E678E"/>
    <w:pPr>
      <w:ind w:left="220" w:hanging="220"/>
    </w:pPr>
    <w:rPr>
      <w:rFonts w:eastAsia="Meiryo UI"/>
    </w:rPr>
  </w:style>
  <w:style w:type="paragraph" w:styleId="2ff">
    <w:name w:val="index 2"/>
    <w:basedOn w:val="a2"/>
    <w:next w:val="a2"/>
    <w:autoRedefine/>
    <w:uiPriority w:val="99"/>
    <w:semiHidden/>
    <w:unhideWhenUsed/>
    <w:rsid w:val="001E678E"/>
    <w:pPr>
      <w:ind w:left="440" w:hanging="220"/>
    </w:pPr>
    <w:rPr>
      <w:rFonts w:eastAsia="Meiryo UI"/>
    </w:rPr>
  </w:style>
  <w:style w:type="paragraph" w:styleId="3f8">
    <w:name w:val="index 3"/>
    <w:basedOn w:val="a2"/>
    <w:next w:val="a2"/>
    <w:autoRedefine/>
    <w:uiPriority w:val="99"/>
    <w:semiHidden/>
    <w:unhideWhenUsed/>
    <w:rsid w:val="001E678E"/>
    <w:pPr>
      <w:ind w:left="660" w:hanging="220"/>
    </w:pPr>
    <w:rPr>
      <w:rFonts w:eastAsia="Meiryo UI"/>
    </w:rPr>
  </w:style>
  <w:style w:type="paragraph" w:styleId="4f2">
    <w:name w:val="index 4"/>
    <w:basedOn w:val="a2"/>
    <w:next w:val="a2"/>
    <w:autoRedefine/>
    <w:uiPriority w:val="99"/>
    <w:semiHidden/>
    <w:unhideWhenUsed/>
    <w:rsid w:val="001E678E"/>
    <w:pPr>
      <w:ind w:left="880" w:hanging="220"/>
    </w:pPr>
    <w:rPr>
      <w:rFonts w:eastAsia="Meiryo UI"/>
    </w:rPr>
  </w:style>
  <w:style w:type="paragraph" w:styleId="5f1">
    <w:name w:val="index 5"/>
    <w:basedOn w:val="a2"/>
    <w:next w:val="a2"/>
    <w:autoRedefine/>
    <w:uiPriority w:val="99"/>
    <w:semiHidden/>
    <w:unhideWhenUsed/>
    <w:rsid w:val="001E678E"/>
    <w:pPr>
      <w:ind w:left="1100" w:hanging="220"/>
    </w:pPr>
    <w:rPr>
      <w:rFonts w:eastAsia="Meiryo UI"/>
    </w:rPr>
  </w:style>
  <w:style w:type="paragraph" w:styleId="6b">
    <w:name w:val="index 6"/>
    <w:basedOn w:val="a2"/>
    <w:next w:val="a2"/>
    <w:autoRedefine/>
    <w:uiPriority w:val="99"/>
    <w:semiHidden/>
    <w:unhideWhenUsed/>
    <w:rsid w:val="001E678E"/>
    <w:pPr>
      <w:ind w:left="1320" w:hanging="220"/>
    </w:pPr>
    <w:rPr>
      <w:rFonts w:eastAsia="Meiryo UI"/>
    </w:rPr>
  </w:style>
  <w:style w:type="paragraph" w:styleId="7b">
    <w:name w:val="index 7"/>
    <w:basedOn w:val="a2"/>
    <w:next w:val="a2"/>
    <w:autoRedefine/>
    <w:uiPriority w:val="99"/>
    <w:semiHidden/>
    <w:unhideWhenUsed/>
    <w:rsid w:val="001E678E"/>
    <w:pPr>
      <w:ind w:left="1540" w:hanging="220"/>
    </w:pPr>
    <w:rPr>
      <w:rFonts w:eastAsia="Meiryo UI"/>
    </w:rPr>
  </w:style>
  <w:style w:type="paragraph" w:styleId="8a">
    <w:name w:val="index 8"/>
    <w:basedOn w:val="a2"/>
    <w:next w:val="a2"/>
    <w:autoRedefine/>
    <w:uiPriority w:val="99"/>
    <w:semiHidden/>
    <w:unhideWhenUsed/>
    <w:rsid w:val="001E678E"/>
    <w:pPr>
      <w:ind w:left="1760" w:hanging="220"/>
    </w:pPr>
    <w:rPr>
      <w:rFonts w:eastAsia="Meiryo UI"/>
    </w:rPr>
  </w:style>
  <w:style w:type="paragraph" w:styleId="99">
    <w:name w:val="index 9"/>
    <w:basedOn w:val="a2"/>
    <w:next w:val="a2"/>
    <w:autoRedefine/>
    <w:uiPriority w:val="99"/>
    <w:semiHidden/>
    <w:unhideWhenUsed/>
    <w:rsid w:val="001E678E"/>
    <w:pPr>
      <w:ind w:left="1980" w:hanging="220"/>
    </w:pPr>
    <w:rPr>
      <w:rFonts w:eastAsia="Meiryo UI"/>
    </w:rPr>
  </w:style>
  <w:style w:type="paragraph" w:styleId="afffff1">
    <w:name w:val="index heading"/>
    <w:basedOn w:val="a2"/>
    <w:next w:val="1f1"/>
    <w:uiPriority w:val="99"/>
    <w:semiHidden/>
    <w:unhideWhenUsed/>
    <w:rsid w:val="001E678E"/>
    <w:rPr>
      <w:rFonts w:eastAsia="Meiryo UI" w:cstheme="majorBidi"/>
      <w:b/>
      <w:bCs/>
    </w:rPr>
  </w:style>
  <w:style w:type="paragraph" w:styleId="afffff2">
    <w:name w:val="Closing"/>
    <w:basedOn w:val="a2"/>
    <w:link w:val="afffff3"/>
    <w:uiPriority w:val="99"/>
    <w:semiHidden/>
    <w:unhideWhenUsed/>
    <w:rsid w:val="001E678E"/>
    <w:pPr>
      <w:ind w:left="4320"/>
    </w:pPr>
    <w:rPr>
      <w:rFonts w:eastAsia="Meiryo UI"/>
    </w:rPr>
  </w:style>
  <w:style w:type="character" w:customStyle="1" w:styleId="afffff3">
    <w:name w:val="結語 (文字)"/>
    <w:basedOn w:val="a3"/>
    <w:link w:val="afffff2"/>
    <w:uiPriority w:val="99"/>
    <w:semiHidden/>
    <w:rsid w:val="001E678E"/>
    <w:rPr>
      <w:rFonts w:ascii="Meiryo UI" w:eastAsia="Meiryo UI" w:hAnsi="Meiryo UI"/>
    </w:rPr>
  </w:style>
  <w:style w:type="table" w:styleId="afffff4">
    <w:name w:val="Table Grid"/>
    <w:basedOn w:val="a4"/>
    <w:uiPriority w:val="39"/>
    <w:rsid w:val="001E678E"/>
    <w:rPr>
      <w:rFonts w:eastAsia="Meiryo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2">
    <w:name w:val="Table Grid 1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Grid 2"/>
    <w:basedOn w:val="a4"/>
    <w:uiPriority w:val="99"/>
    <w:semiHidden/>
    <w:unhideWhenUsed/>
    <w:rsid w:val="001E678E"/>
    <w:rPr>
      <w:rFonts w:eastAsia="Meiryo UI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Grid 3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Grid 4"/>
    <w:basedOn w:val="a4"/>
    <w:uiPriority w:val="99"/>
    <w:semiHidden/>
    <w:unhideWhenUsed/>
    <w:rsid w:val="001E678E"/>
    <w:rPr>
      <w:rFonts w:eastAsia="Meiryo UI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2">
    <w:name w:val="Table Grid 5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c">
    <w:name w:val="Table Grid 6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c">
    <w:name w:val="Table Grid 7"/>
    <w:basedOn w:val="a4"/>
    <w:uiPriority w:val="99"/>
    <w:semiHidden/>
    <w:unhideWhenUsed/>
    <w:rsid w:val="001E678E"/>
    <w:rPr>
      <w:rFonts w:eastAsia="Meiryo UI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b">
    <w:name w:val="Table Grid 8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5">
    <w:name w:val="Grid Table Light"/>
    <w:basedOn w:val="a4"/>
    <w:uiPriority w:val="40"/>
    <w:rsid w:val="001E678E"/>
    <w:rPr>
      <w:rFonts w:eastAsia="Meiryo U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3">
    <w:name w:val="Grid Table 1 Light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0">
    <w:name w:val="Grid Table 1 Light Accent 1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0">
    <w:name w:val="Grid Table 1 Light Accent 2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0">
    <w:name w:val="Grid Table 1 Light Accent 3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0">
    <w:name w:val="Grid Table 1 Light Accent 4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0">
    <w:name w:val="Grid Table 1 Light Accent 5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0">
    <w:name w:val="Grid Table 1 Light Accent 6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f1">
    <w:name w:val="Grid Table 2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Grid Table 2 Accent 1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20">
    <w:name w:val="Grid Table 2 Accent 2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0">
    <w:name w:val="Grid Table 2 Accent 3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0">
    <w:name w:val="Grid Table 2 Accent 4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0">
    <w:name w:val="Grid Table 2 Accent 5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0">
    <w:name w:val="Grid Table 2 Accent 6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a">
    <w:name w:val="Grid Table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0">
    <w:name w:val="Grid Table 3 Accent 1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-20">
    <w:name w:val="Grid Table 3 Accent 2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-30">
    <w:name w:val="Grid Table 3 Accent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-40">
    <w:name w:val="Grid Table 3 Accent 4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-50">
    <w:name w:val="Grid Table 3 Accent 5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-60">
    <w:name w:val="Grid Table 3 Accent 6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f4">
    <w:name w:val="Grid Table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Grid Table 4 Accent 1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20">
    <w:name w:val="Grid Table 4 Accent 2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0">
    <w:name w:val="Grid Table 4 Accent 3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0">
    <w:name w:val="Grid Table 4 Accent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0">
    <w:name w:val="Grid Table 4 Accent 5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0">
    <w:name w:val="Grid Table 4 Accent 6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f3">
    <w:name w:val="Grid Table 5 Dark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0">
    <w:name w:val="Grid Table 5 Dark Accent 1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-20">
    <w:name w:val="Grid Table 5 Dark Accent 2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-30">
    <w:name w:val="Grid Table 5 Dark Accent 3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-40">
    <w:name w:val="Grid Table 5 Dark Accent 4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-50">
    <w:name w:val="Grid Table 5 Dark Accent 5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-60">
    <w:name w:val="Grid Table 5 Dark Accent 6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d">
    <w:name w:val="Grid Table 6 Colorful"/>
    <w:basedOn w:val="a4"/>
    <w:uiPriority w:val="51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Grid Table 6 Colorful Accent 1"/>
    <w:basedOn w:val="a4"/>
    <w:uiPriority w:val="51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0">
    <w:name w:val="Grid Table 6 Colorful Accent 2"/>
    <w:basedOn w:val="a4"/>
    <w:uiPriority w:val="51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0">
    <w:name w:val="Grid Table 6 Colorful Accent 3"/>
    <w:basedOn w:val="a4"/>
    <w:uiPriority w:val="51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0">
    <w:name w:val="Grid Table 6 Colorful Accent 4"/>
    <w:basedOn w:val="a4"/>
    <w:uiPriority w:val="51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0">
    <w:name w:val="Grid Table 6 Colorful Accent 5"/>
    <w:basedOn w:val="a4"/>
    <w:uiPriority w:val="51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0">
    <w:name w:val="Grid Table 6 Colorful Accent 6"/>
    <w:basedOn w:val="a4"/>
    <w:uiPriority w:val="51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d">
    <w:name w:val="Grid Table 7 Colorful"/>
    <w:basedOn w:val="a4"/>
    <w:uiPriority w:val="52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0">
    <w:name w:val="Grid Table 7 Colorful Accent 1"/>
    <w:basedOn w:val="a4"/>
    <w:uiPriority w:val="52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-20">
    <w:name w:val="Grid Table 7 Colorful Accent 2"/>
    <w:basedOn w:val="a4"/>
    <w:uiPriority w:val="52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-30">
    <w:name w:val="Grid Table 7 Colorful Accent 3"/>
    <w:basedOn w:val="a4"/>
    <w:uiPriority w:val="52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-40">
    <w:name w:val="Grid Table 7 Colorful Accent 4"/>
    <w:basedOn w:val="a4"/>
    <w:uiPriority w:val="52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-50">
    <w:name w:val="Grid Table 7 Colorful Accent 5"/>
    <w:basedOn w:val="a4"/>
    <w:uiPriority w:val="52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-60">
    <w:name w:val="Grid Table 7 Colorful Accent 6"/>
    <w:basedOn w:val="a4"/>
    <w:uiPriority w:val="52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1">
    <w:name w:val="Table Web 1"/>
    <w:basedOn w:val="a4"/>
    <w:uiPriority w:val="99"/>
    <w:semiHidden/>
    <w:unhideWhenUsed/>
    <w:rsid w:val="001E678E"/>
    <w:rPr>
      <w:rFonts w:eastAsia="Meiryo U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uiPriority w:val="99"/>
    <w:semiHidden/>
    <w:unhideWhenUsed/>
    <w:rsid w:val="001E678E"/>
    <w:rPr>
      <w:rFonts w:eastAsia="Meiryo UI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uiPriority w:val="99"/>
    <w:rsid w:val="001E678E"/>
    <w:rPr>
      <w:rFonts w:eastAsia="Meiryo UI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6">
    <w:name w:val="footnote reference"/>
    <w:basedOn w:val="a3"/>
    <w:uiPriority w:val="99"/>
    <w:semiHidden/>
    <w:unhideWhenUsed/>
    <w:rsid w:val="001E678E"/>
    <w:rPr>
      <w:rFonts w:ascii="Meiryo UI" w:eastAsia="Meiryo UI" w:hAnsi="Meiryo UI"/>
      <w:vertAlign w:val="superscript"/>
    </w:rPr>
  </w:style>
  <w:style w:type="character" w:styleId="afffff7">
    <w:name w:val="line number"/>
    <w:basedOn w:val="a3"/>
    <w:uiPriority w:val="99"/>
    <w:semiHidden/>
    <w:unhideWhenUsed/>
    <w:rsid w:val="001E678E"/>
    <w:rPr>
      <w:rFonts w:ascii="Meiryo UI" w:eastAsia="Meiryo UI" w:hAnsi="Meiryo UI"/>
    </w:rPr>
  </w:style>
  <w:style w:type="table" w:styleId="3-D1">
    <w:name w:val="Table 3D effects 1"/>
    <w:basedOn w:val="a4"/>
    <w:uiPriority w:val="99"/>
    <w:semiHidden/>
    <w:unhideWhenUsed/>
    <w:rsid w:val="001E678E"/>
    <w:rPr>
      <w:rFonts w:eastAsia="Meiryo UI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uiPriority w:val="99"/>
    <w:semiHidden/>
    <w:unhideWhenUsed/>
    <w:rsid w:val="001E678E"/>
    <w:rPr>
      <w:rFonts w:eastAsia="Meiryo UI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uiPriority w:val="99"/>
    <w:semiHidden/>
    <w:unhideWhenUsed/>
    <w:rsid w:val="001E678E"/>
    <w:rPr>
      <w:rFonts w:eastAsia="Meiryo U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8">
    <w:name w:val="Table Theme"/>
    <w:basedOn w:val="a4"/>
    <w:uiPriority w:val="99"/>
    <w:semiHidden/>
    <w:unhideWhenUsed/>
    <w:rsid w:val="001E678E"/>
    <w:rPr>
      <w:rFonts w:eastAsia="Meiryo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9">
    <w:name w:val="page number"/>
    <w:basedOn w:val="a3"/>
    <w:uiPriority w:val="99"/>
    <w:semiHidden/>
    <w:unhideWhenUsed/>
    <w:rsid w:val="001E678E"/>
    <w:rPr>
      <w:rFonts w:ascii="Meiryo UI" w:eastAsia="Meiryo UI" w:hAnsi="Meiryo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07/relationships/hdphoto" Target="media/hdphoto1.wdp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a66\AppData\Local\Microsoft\Office\16.0\DTS\ja-JP%7bD99B6338-F17B-4EE4-B14A-EC9C934E7DAC%7d\%7b57A2D541-31CB-41D8-B1C6-0D75CDD86F7E%7dTF2de6fc23-48e8-448b-960e-1bdc6e9248ab1e4e2011_win32-89cbc4ec8a5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3C0EAD-6529-4585-9E00-54D0371D65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{57A2D541-31CB-41D8-B1C6-0D75CDD86F7E}TF2de6fc23-48e8-448b-960e-1bdc6e9248ab1e4e2011_win32-89cbc4ec8a50</Template>
  <TotalTime>196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小堀友嗣</dc:creator>
  <cp:keywords/>
  <dc:description/>
  <cp:lastModifiedBy>友嗣 小堀</cp:lastModifiedBy>
  <cp:revision>97</cp:revision>
  <cp:lastPrinted>2025-12-17T14:14:00Z</cp:lastPrinted>
  <dcterms:created xsi:type="dcterms:W3CDTF">2025-12-15T02:06:00Z</dcterms:created>
  <dcterms:modified xsi:type="dcterms:W3CDTF">2025-12-19T08:05:00Z</dcterms:modified>
</cp:coreProperties>
</file>