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F3B2" w14:textId="77777777" w:rsidR="0060712C" w:rsidRPr="00CE7F57" w:rsidRDefault="006979EA" w:rsidP="006979EA">
      <w:pPr>
        <w:shd w:val="clear" w:color="auto" w:fill="FFFFFF"/>
        <w:jc w:val="center"/>
        <w:rPr>
          <w:rFonts w:ascii="HG丸ｺﾞｼｯｸM-PRO" w:eastAsia="HG丸ｺﾞｼｯｸM-PRO" w:hAnsi="HG丸ｺﾞｼｯｸM-PRO" w:cs="Segoe UI Historic"/>
          <w:b/>
          <w:bCs/>
          <w:color w:val="080809"/>
          <w:sz w:val="36"/>
          <w:szCs w:val="36"/>
        </w:rPr>
      </w:pPr>
      <w:r w:rsidRPr="00CE7F57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6"/>
          <w:szCs w:val="36"/>
        </w:rPr>
        <w:t>防災・減災を日々の暮らしで実践</w:t>
      </w:r>
      <w:r w:rsidR="005332AD" w:rsidRPr="00CE7F57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6"/>
          <w:szCs w:val="36"/>
        </w:rPr>
        <w:t>する</w:t>
      </w:r>
    </w:p>
    <w:p w14:paraId="64BE7022" w14:textId="077563AA" w:rsidR="006979EA" w:rsidRPr="00CE7F57" w:rsidRDefault="004B0917" w:rsidP="006979EA">
      <w:pPr>
        <w:shd w:val="clear" w:color="auto" w:fill="FFFFFF"/>
        <w:jc w:val="center"/>
        <w:rPr>
          <w:rFonts w:ascii="HG丸ｺﾞｼｯｸM-PRO" w:eastAsia="HG丸ｺﾞｼｯｸM-PRO" w:hAnsi="HG丸ｺﾞｼｯｸM-PRO" w:cs="Segoe UI Historic"/>
          <w:b/>
          <w:bCs/>
          <w:color w:val="080809"/>
          <w:sz w:val="36"/>
          <w:szCs w:val="36"/>
        </w:rPr>
      </w:pPr>
      <w:r w:rsidRPr="00CE7F57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6"/>
          <w:szCs w:val="36"/>
        </w:rPr>
        <w:t>「</w:t>
      </w:r>
      <w:r w:rsidR="005332AD" w:rsidRPr="00CE7F57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6"/>
          <w:szCs w:val="36"/>
        </w:rPr>
        <w:t>減災実践準備室</w:t>
      </w:r>
      <w:r w:rsidRPr="00CE7F57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6"/>
          <w:szCs w:val="36"/>
        </w:rPr>
        <w:t>」</w:t>
      </w:r>
      <w:r w:rsidR="0060712C" w:rsidRPr="00CE7F57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6"/>
          <w:szCs w:val="36"/>
        </w:rPr>
        <w:t>の立上げのお知らせ</w:t>
      </w:r>
    </w:p>
    <w:p w14:paraId="7F282903" w14:textId="77777777" w:rsidR="00CF5878" w:rsidRDefault="00CF5878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28"/>
          <w:szCs w:val="28"/>
        </w:rPr>
      </w:pPr>
    </w:p>
    <w:p w14:paraId="2D5A9317" w14:textId="77777777" w:rsidR="00EA3D87" w:rsidRDefault="00EA3D87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28"/>
          <w:szCs w:val="28"/>
        </w:rPr>
      </w:pPr>
    </w:p>
    <w:p w14:paraId="0B1EA9F0" w14:textId="77777777" w:rsidR="00CE7F57" w:rsidRPr="00CE7F57" w:rsidRDefault="00CE7F57" w:rsidP="00B1634D">
      <w:pPr>
        <w:shd w:val="clear" w:color="auto" w:fill="FFFFFF"/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28"/>
          <w:szCs w:val="28"/>
        </w:rPr>
      </w:pPr>
    </w:p>
    <w:p w14:paraId="6E1ED13C" w14:textId="05357BEB" w:rsidR="00EA3D87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2"/>
          <w:szCs w:val="32"/>
        </w:rPr>
        <w:t>【地震は必ず来る】</w:t>
      </w:r>
    </w:p>
    <w:p w14:paraId="2EC4FEA2" w14:textId="77777777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令和</w:t>
      </w:r>
      <w:r w:rsidRPr="00CE7F57"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  <w:t>6年の能登半島地震では、富山でも震度5強を記録し、津波や避難所の混乱も経験しました。</w:t>
      </w:r>
    </w:p>
    <w:p w14:paraId="566953BC" w14:textId="77777777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それでも、「富山は災害が少ないから大丈夫」という空気は、今も根強く残っています。</w:t>
      </w:r>
    </w:p>
    <w:p w14:paraId="21BE26B2" w14:textId="420A7ADA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でも、災害は“いつか”ではなく、“いつでも”起こり得る</w:t>
      </w:r>
      <w:r w:rsidR="00901148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。</w:t>
      </w:r>
    </w:p>
    <w:p w14:paraId="16DF3483" w14:textId="77777777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だからこそ、日頃の備えを“自分ごと”として考える場が、今こそ必要です。</w:t>
      </w:r>
    </w:p>
    <w:p w14:paraId="0BEE41C3" w14:textId="77777777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</w:p>
    <w:p w14:paraId="4E5D83D8" w14:textId="77777777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このグループでは、</w:t>
      </w:r>
    </w:p>
    <w:p w14:paraId="7497E389" w14:textId="4C929AD1" w:rsidR="006979EA" w:rsidRPr="00DB5126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b/>
          <w:bCs/>
          <w:color w:val="080809"/>
          <w:sz w:val="32"/>
          <w:szCs w:val="32"/>
        </w:rPr>
      </w:pPr>
      <w:r w:rsidRPr="00DB5126">
        <w:rPr>
          <w:rFonts w:ascii="Segoe UI Emoji" w:eastAsia="HG丸ｺﾞｼｯｸM-PRO" w:hAnsi="Segoe UI Emoji" w:cs="Segoe UI Emoji"/>
          <w:b/>
          <w:bCs/>
          <w:color w:val="080809"/>
          <w:sz w:val="32"/>
          <w:szCs w:val="32"/>
        </w:rPr>
        <w:t>📚</w:t>
      </w:r>
      <w:r w:rsidRPr="00DB5126">
        <w:rPr>
          <w:rFonts w:ascii="HG丸ｺﾞｼｯｸM-PRO" w:eastAsia="HG丸ｺﾞｼｯｸM-PRO" w:hAnsi="HG丸ｺﾞｼｯｸM-PRO" w:cs="Segoe UI Historic"/>
          <w:b/>
          <w:bCs/>
          <w:color w:val="080809"/>
          <w:sz w:val="32"/>
          <w:szCs w:val="32"/>
        </w:rPr>
        <w:t xml:space="preserve"> </w:t>
      </w:r>
      <w:r w:rsidR="008E0D36" w:rsidRPr="00DB5126">
        <w:rPr>
          <w:rFonts w:ascii="HG丸ｺﾞｼｯｸM-PRO" w:eastAsia="HG丸ｺﾞｼｯｸM-PRO" w:hAnsi="HG丸ｺﾞｼｯｸM-PRO" w:cs="Segoe UI Historic"/>
          <w:b/>
          <w:bCs/>
          <w:color w:val="080809"/>
          <w:sz w:val="32"/>
          <w:szCs w:val="32"/>
        </w:rPr>
        <w:t>地域や</w:t>
      </w:r>
      <w:r w:rsidRPr="00DB5126">
        <w:rPr>
          <w:rFonts w:ascii="HG丸ｺﾞｼｯｸM-PRO" w:eastAsia="HG丸ｺﾞｼｯｸM-PRO" w:hAnsi="HG丸ｺﾞｼｯｸM-PRO" w:cs="Segoe UI Historic"/>
          <w:b/>
          <w:bCs/>
          <w:color w:val="080809"/>
          <w:sz w:val="32"/>
          <w:szCs w:val="32"/>
        </w:rPr>
        <w:t>暮らしに寄り添った減災を一緒に学び</w:t>
      </w:r>
    </w:p>
    <w:p w14:paraId="0200F875" w14:textId="77777777" w:rsidR="006979EA" w:rsidRPr="00DB5126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b/>
          <w:bCs/>
          <w:color w:val="080809"/>
          <w:sz w:val="32"/>
          <w:szCs w:val="32"/>
        </w:rPr>
      </w:pPr>
      <w:r w:rsidRPr="00DB5126">
        <w:rPr>
          <w:rFonts w:ascii="Segoe UI Emoji" w:eastAsia="HG丸ｺﾞｼｯｸM-PRO" w:hAnsi="Segoe UI Emoji" w:cs="Segoe UI Emoji"/>
          <w:b/>
          <w:bCs/>
          <w:color w:val="080809"/>
          <w:sz w:val="32"/>
          <w:szCs w:val="32"/>
        </w:rPr>
        <w:t>🧭</w:t>
      </w:r>
      <w:r w:rsidRPr="00DB5126">
        <w:rPr>
          <w:rFonts w:ascii="HG丸ｺﾞｼｯｸM-PRO" w:eastAsia="HG丸ｺﾞｼｯｸM-PRO" w:hAnsi="HG丸ｺﾞｼｯｸM-PRO" w:cs="Segoe UI Historic"/>
          <w:b/>
          <w:bCs/>
          <w:color w:val="080809"/>
          <w:sz w:val="32"/>
          <w:szCs w:val="32"/>
        </w:rPr>
        <w:t xml:space="preserve"> 実生活に根ざしたアイデアを出し合いながら</w:t>
      </w:r>
    </w:p>
    <w:p w14:paraId="7A485361" w14:textId="022C8D0F" w:rsidR="006979EA" w:rsidRPr="00DB5126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2"/>
          <w:szCs w:val="32"/>
        </w:rPr>
      </w:pPr>
      <w:r w:rsidRPr="00DB5126">
        <w:rPr>
          <w:rFonts w:ascii="Segoe UI Emoji" w:eastAsia="HG丸ｺﾞｼｯｸM-PRO" w:hAnsi="Segoe UI Emoji" w:cs="Segoe UI Emoji"/>
          <w:b/>
          <w:bCs/>
          <w:color w:val="080809"/>
          <w:sz w:val="32"/>
          <w:szCs w:val="32"/>
        </w:rPr>
        <w:t>🤝</w:t>
      </w:r>
      <w:r w:rsidRPr="00DB5126">
        <w:rPr>
          <w:rFonts w:ascii="HG丸ｺﾞｼｯｸM-PRO" w:eastAsia="HG丸ｺﾞｼｯｸM-PRO" w:hAnsi="HG丸ｺﾞｼｯｸM-PRO" w:cs="Segoe UI Historic"/>
          <w:b/>
          <w:bCs/>
          <w:color w:val="080809"/>
          <w:sz w:val="32"/>
          <w:szCs w:val="32"/>
        </w:rPr>
        <w:t xml:space="preserve"> 勉強会や企画づくりを通して、減災の輪を広げ</w:t>
      </w:r>
      <w:r w:rsidR="003429B9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2"/>
          <w:szCs w:val="32"/>
        </w:rPr>
        <w:t>ます</w:t>
      </w:r>
      <w:r w:rsidR="008A74F0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2"/>
          <w:szCs w:val="32"/>
        </w:rPr>
        <w:t>。</w:t>
      </w:r>
    </w:p>
    <w:p w14:paraId="0299CE98" w14:textId="77777777" w:rsidR="001F4C90" w:rsidRPr="00CE7F57" w:rsidRDefault="001F4C90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</w:p>
    <w:p w14:paraId="43B396E4" w14:textId="77777777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教科書やセミナーの受け売りは不要。</w:t>
      </w:r>
    </w:p>
    <w:p w14:paraId="5BB093E6" w14:textId="490C1D51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専門知識もいりません。</w:t>
      </w:r>
      <w:r w:rsidR="00B93C6F"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実践や</w:t>
      </w:r>
      <w:r w:rsidR="00F43293"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経験者から学びます。</w:t>
      </w:r>
    </w:p>
    <w:p w14:paraId="2026CE0D" w14:textId="77777777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暮らしの感覚こそが、減災の力になります。</w:t>
      </w:r>
    </w:p>
    <w:p w14:paraId="34366F94" w14:textId="30234CE0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まずは</w:t>
      </w:r>
      <w:r w:rsidR="00C24932"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、</w:t>
      </w: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小さく</w:t>
      </w:r>
      <w:r w:rsidR="00C24932"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ても</w:t>
      </w: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本気で</w:t>
      </w:r>
      <w:r w:rsidR="00C24932"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、</w:t>
      </w: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富山から減災文化を育てていきましょう。</w:t>
      </w:r>
    </w:p>
    <w:p w14:paraId="2763482D" w14:textId="77777777" w:rsidR="006979EA" w:rsidRPr="00CE7F57" w:rsidRDefault="006979EA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</w:p>
    <w:p w14:paraId="0259BD70" w14:textId="77777777" w:rsidR="00EA3D87" w:rsidRPr="00CE7F57" w:rsidRDefault="00EA3D87" w:rsidP="00B1634D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</w:p>
    <w:p w14:paraId="53DA4C9F" w14:textId="77777777" w:rsidR="00EA3D87" w:rsidRPr="00CE7F57" w:rsidRDefault="00EA3D87" w:rsidP="00EA3D87">
      <w:pPr>
        <w:shd w:val="clear" w:color="auto" w:fill="FFFFFF"/>
        <w:rPr>
          <w:rFonts w:ascii="HG丸ｺﾞｼｯｸM-PRO" w:eastAsia="HG丸ｺﾞｼｯｸM-PRO" w:hAnsi="HG丸ｺﾞｼｯｸM-PRO" w:cs="Segoe UI Historic"/>
          <w:b/>
          <w:bCs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b/>
          <w:bCs/>
          <w:color w:val="080809"/>
          <w:sz w:val="32"/>
          <w:szCs w:val="32"/>
        </w:rPr>
        <w:t>中核メンバー募集のお知らせ</w:t>
      </w:r>
    </w:p>
    <w:p w14:paraId="78BA53CA" w14:textId="77777777" w:rsidR="00EA3D87" w:rsidRPr="00CE7F57" w:rsidRDefault="00EA3D87" w:rsidP="00EA3D87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富山の暮らしに根ざした“減災”を、みんなで考え、動いていける仲間の場をつくります。</w:t>
      </w:r>
    </w:p>
    <w:p w14:paraId="1F2D5908" w14:textId="77777777" w:rsidR="00EA3D87" w:rsidRPr="00CE7F57" w:rsidRDefault="00EA3D87" w:rsidP="00EA3D87">
      <w:pPr>
        <w:shd w:val="clear" w:color="auto" w:fill="FFFFFF"/>
        <w:rPr>
          <w:rFonts w:ascii="HG丸ｺﾞｼｯｸM-PRO" w:eastAsia="HG丸ｺﾞｼｯｸM-PRO" w:hAnsi="HG丸ｺﾞｼｯｸM-PRO" w:cs="Segoe UI Historic"/>
          <w:color w:val="080809"/>
          <w:sz w:val="32"/>
          <w:szCs w:val="32"/>
        </w:rPr>
      </w:pPr>
      <w:r w:rsidRPr="00CE7F57">
        <w:rPr>
          <w:rFonts w:ascii="HG丸ｺﾞｼｯｸM-PRO" w:eastAsia="HG丸ｺﾞｼｯｸM-PRO" w:hAnsi="HG丸ｺﾞｼｯｸM-PRO" w:cs="Segoe UI Historic" w:hint="eastAsia"/>
          <w:color w:val="080809"/>
          <w:sz w:val="32"/>
          <w:szCs w:val="32"/>
        </w:rPr>
        <w:t>その立ち上げに向けて、中心となって動いてくださる【中核メンバー】を募集します。</w:t>
      </w:r>
    </w:p>
    <w:p w14:paraId="5017EB55" w14:textId="70389F32" w:rsidR="00A9204E" w:rsidRPr="00490A1A" w:rsidRDefault="00A9204E" w:rsidP="00490A1A">
      <w:pPr>
        <w:shd w:val="clear" w:color="auto" w:fill="FFFFFF"/>
        <w:ind w:right="560"/>
        <w:jc w:val="right"/>
        <w:rPr>
          <w:rFonts w:ascii="HG丸ｺﾞｼｯｸM-PRO" w:eastAsia="HG丸ｺﾞｼｯｸM-PRO" w:hAnsi="HG丸ｺﾞｼｯｸM-PRO" w:cs="Segoe UI Historic"/>
          <w:color w:val="080809"/>
          <w:sz w:val="28"/>
          <w:szCs w:val="28"/>
        </w:rPr>
      </w:pPr>
    </w:p>
    <w:sectPr w:rsidR="00A9204E" w:rsidRPr="00490A1A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FCC5" w14:textId="77777777" w:rsidR="00EF68A2" w:rsidRDefault="00EF68A2" w:rsidP="001E678E">
      <w:r>
        <w:separator/>
      </w:r>
    </w:p>
  </w:endnote>
  <w:endnote w:type="continuationSeparator" w:id="0">
    <w:p w14:paraId="7DD5B2AE" w14:textId="77777777" w:rsidR="00EF68A2" w:rsidRDefault="00EF68A2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7F0C" w14:textId="77777777" w:rsidR="00EF68A2" w:rsidRDefault="00EF68A2" w:rsidP="001E678E">
      <w:r>
        <w:separator/>
      </w:r>
    </w:p>
  </w:footnote>
  <w:footnote w:type="continuationSeparator" w:id="0">
    <w:p w14:paraId="10F1A9DF" w14:textId="77777777" w:rsidR="00EF68A2" w:rsidRDefault="00EF68A2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85687702">
    <w:abstractNumId w:val="22"/>
  </w:num>
  <w:num w:numId="2" w16cid:durableId="1004012860">
    <w:abstractNumId w:val="14"/>
  </w:num>
  <w:num w:numId="3" w16cid:durableId="1051611042">
    <w:abstractNumId w:val="10"/>
  </w:num>
  <w:num w:numId="4" w16cid:durableId="519899966">
    <w:abstractNumId w:val="24"/>
  </w:num>
  <w:num w:numId="5" w16cid:durableId="615796635">
    <w:abstractNumId w:val="15"/>
  </w:num>
  <w:num w:numId="6" w16cid:durableId="306932314">
    <w:abstractNumId w:val="18"/>
  </w:num>
  <w:num w:numId="7" w16cid:durableId="57245018">
    <w:abstractNumId w:val="20"/>
  </w:num>
  <w:num w:numId="8" w16cid:durableId="1053577969">
    <w:abstractNumId w:val="9"/>
  </w:num>
  <w:num w:numId="9" w16cid:durableId="834882384">
    <w:abstractNumId w:val="7"/>
  </w:num>
  <w:num w:numId="10" w16cid:durableId="894005561">
    <w:abstractNumId w:val="6"/>
  </w:num>
  <w:num w:numId="11" w16cid:durableId="1590188077">
    <w:abstractNumId w:val="5"/>
  </w:num>
  <w:num w:numId="12" w16cid:durableId="2094819848">
    <w:abstractNumId w:val="4"/>
  </w:num>
  <w:num w:numId="13" w16cid:durableId="565917177">
    <w:abstractNumId w:val="8"/>
  </w:num>
  <w:num w:numId="14" w16cid:durableId="472451476">
    <w:abstractNumId w:val="3"/>
  </w:num>
  <w:num w:numId="15" w16cid:durableId="1774399017">
    <w:abstractNumId w:val="2"/>
  </w:num>
  <w:num w:numId="16" w16cid:durableId="1943099460">
    <w:abstractNumId w:val="1"/>
  </w:num>
  <w:num w:numId="17" w16cid:durableId="2142846228">
    <w:abstractNumId w:val="0"/>
  </w:num>
  <w:num w:numId="18" w16cid:durableId="207688188">
    <w:abstractNumId w:val="16"/>
  </w:num>
  <w:num w:numId="19" w16cid:durableId="1812406687">
    <w:abstractNumId w:val="17"/>
  </w:num>
  <w:num w:numId="20" w16cid:durableId="1752893892">
    <w:abstractNumId w:val="23"/>
  </w:num>
  <w:num w:numId="21" w16cid:durableId="1099788852">
    <w:abstractNumId w:val="19"/>
  </w:num>
  <w:num w:numId="22" w16cid:durableId="1237401963">
    <w:abstractNumId w:val="13"/>
  </w:num>
  <w:num w:numId="23" w16cid:durableId="1835605633">
    <w:abstractNumId w:val="25"/>
  </w:num>
  <w:num w:numId="24" w16cid:durableId="1287545719">
    <w:abstractNumId w:val="12"/>
  </w:num>
  <w:num w:numId="25" w16cid:durableId="1119253018">
    <w:abstractNumId w:val="11"/>
  </w:num>
  <w:num w:numId="26" w16cid:durableId="15749236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2C"/>
    <w:rsid w:val="0005692A"/>
    <w:rsid w:val="00073200"/>
    <w:rsid w:val="001B664C"/>
    <w:rsid w:val="001E678E"/>
    <w:rsid w:val="001F4C90"/>
    <w:rsid w:val="00230A53"/>
    <w:rsid w:val="00231876"/>
    <w:rsid w:val="00247B89"/>
    <w:rsid w:val="00255E32"/>
    <w:rsid w:val="002C09E9"/>
    <w:rsid w:val="003429B9"/>
    <w:rsid w:val="003F0E3D"/>
    <w:rsid w:val="00431D76"/>
    <w:rsid w:val="004565E3"/>
    <w:rsid w:val="00490A1A"/>
    <w:rsid w:val="004B0917"/>
    <w:rsid w:val="004E108E"/>
    <w:rsid w:val="005332AD"/>
    <w:rsid w:val="0060712C"/>
    <w:rsid w:val="00645252"/>
    <w:rsid w:val="006543DD"/>
    <w:rsid w:val="006979EA"/>
    <w:rsid w:val="006D3D74"/>
    <w:rsid w:val="006E7A04"/>
    <w:rsid w:val="00703FC5"/>
    <w:rsid w:val="007257C7"/>
    <w:rsid w:val="007417BD"/>
    <w:rsid w:val="007F1504"/>
    <w:rsid w:val="0083569A"/>
    <w:rsid w:val="008816E5"/>
    <w:rsid w:val="008A74F0"/>
    <w:rsid w:val="008E0D36"/>
    <w:rsid w:val="00901148"/>
    <w:rsid w:val="00A109B8"/>
    <w:rsid w:val="00A663CC"/>
    <w:rsid w:val="00A9204E"/>
    <w:rsid w:val="00B1634D"/>
    <w:rsid w:val="00B93C6F"/>
    <w:rsid w:val="00BC7CFA"/>
    <w:rsid w:val="00C24932"/>
    <w:rsid w:val="00C83789"/>
    <w:rsid w:val="00CE7F57"/>
    <w:rsid w:val="00CF5878"/>
    <w:rsid w:val="00D51F56"/>
    <w:rsid w:val="00D6457B"/>
    <w:rsid w:val="00DB5126"/>
    <w:rsid w:val="00DC2CC1"/>
    <w:rsid w:val="00EA3D87"/>
    <w:rsid w:val="00EE596A"/>
    <w:rsid w:val="00EF68A2"/>
    <w:rsid w:val="00F43293"/>
    <w:rsid w:val="00F442F6"/>
    <w:rsid w:val="00F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B3AFD"/>
  <w15:chartTrackingRefBased/>
  <w15:docId w15:val="{88AFE69F-6787-4E94-AF73-6EA82AB6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a66\AppData\Local\Microsoft\Office\16.0\DTS\ja-JP%7bE194F77A-98C2-4EE6-924C-626B33E7FA4F%7d\%7b72ADE7CA-FDC5-426C-A06B-084A3001440A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{72ADE7CA-FDC5-426C-A06B-084A3001440A}TF2de6fc23-48e8-448b-960e-1bdc6e9248ab1e4e2011_win32-89cbc4ec8a50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小堀友嗣</dc:creator>
  <cp:keywords/>
  <dc:description/>
  <cp:lastModifiedBy>友嗣 小堀</cp:lastModifiedBy>
  <cp:revision>2</cp:revision>
  <cp:lastPrinted>2025-11-16T13:12:00Z</cp:lastPrinted>
  <dcterms:created xsi:type="dcterms:W3CDTF">2025-11-16T13:12:00Z</dcterms:created>
  <dcterms:modified xsi:type="dcterms:W3CDTF">2025-11-16T13:12:00Z</dcterms:modified>
</cp:coreProperties>
</file>